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022"/>
        <w:gridCol w:w="5338"/>
      </w:tblGrid>
      <w:tr w:rsidR="006F3D70" w:rsidRPr="001D16B1" w14:paraId="4C132EBD" w14:textId="77777777" w:rsidTr="00A17285">
        <w:tc>
          <w:tcPr>
            <w:tcW w:w="4077" w:type="dxa"/>
          </w:tcPr>
          <w:p w14:paraId="5CE3D741" w14:textId="77777777" w:rsidR="006F3D70" w:rsidRPr="008D284A" w:rsidRDefault="006F3D70" w:rsidP="00A17285">
            <w:pPr>
              <w:rPr>
                <w:rFonts w:cs="Calibri"/>
                <w:b/>
                <w:sz w:val="16"/>
                <w:szCs w:val="16"/>
              </w:rPr>
            </w:pPr>
          </w:p>
          <w:p w14:paraId="2BC5B2FA" w14:textId="77777777" w:rsidR="006F3D70" w:rsidRPr="001D16B1" w:rsidRDefault="006F3D70" w:rsidP="00A17285">
            <w:pPr>
              <w:rPr>
                <w:noProof/>
                <w:sz w:val="12"/>
                <w:lang w:eastAsia="en-GB"/>
              </w:rPr>
            </w:pPr>
            <w:r w:rsidRPr="001D16B1">
              <w:rPr>
                <w:noProof/>
                <w:lang w:eastAsia="en-GB"/>
              </w:rPr>
              <w:drawing>
                <wp:inline distT="0" distB="0" distL="0" distR="0" wp14:anchorId="5617FAC2" wp14:editId="70FBCCB3">
                  <wp:extent cx="2124075" cy="438150"/>
                  <wp:effectExtent l="0" t="0" r="9525" b="0"/>
                  <wp:docPr id="1" name="Picture 1" descr="Aber Uni logo with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 Uni logo with 18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438150"/>
                          </a:xfrm>
                          <a:prstGeom prst="rect">
                            <a:avLst/>
                          </a:prstGeom>
                          <a:noFill/>
                          <a:ln>
                            <a:noFill/>
                          </a:ln>
                        </pic:spPr>
                      </pic:pic>
                    </a:graphicData>
                  </a:graphic>
                </wp:inline>
              </w:drawing>
            </w:r>
          </w:p>
          <w:p w14:paraId="5A6FFCE8" w14:textId="77777777" w:rsidR="006F3D70" w:rsidRPr="001D16B1" w:rsidRDefault="006F3D70" w:rsidP="00A17285">
            <w:pPr>
              <w:rPr>
                <w:rFonts w:cs="Calibri"/>
                <w:b/>
                <w:sz w:val="12"/>
              </w:rPr>
            </w:pPr>
          </w:p>
        </w:tc>
        <w:tc>
          <w:tcPr>
            <w:tcW w:w="5812" w:type="dxa"/>
          </w:tcPr>
          <w:p w14:paraId="15463331" w14:textId="77777777" w:rsidR="006F3D70" w:rsidRPr="001D16B1" w:rsidRDefault="006F3D70" w:rsidP="006F3D70">
            <w:pPr>
              <w:rPr>
                <w:rFonts w:cstheme="minorHAnsi"/>
                <w:b/>
                <w:sz w:val="14"/>
              </w:rPr>
            </w:pPr>
          </w:p>
          <w:p w14:paraId="41268949" w14:textId="77777777" w:rsidR="006F3D70" w:rsidRPr="001D16B1" w:rsidRDefault="00D54FEF" w:rsidP="006F3D70">
            <w:pPr>
              <w:jc w:val="center"/>
              <w:rPr>
                <w:rFonts w:cstheme="minorHAnsi"/>
                <w:b/>
                <w:sz w:val="26"/>
              </w:rPr>
            </w:pPr>
            <w:r w:rsidRPr="001D16B1">
              <w:rPr>
                <w:rFonts w:cstheme="minorHAnsi"/>
                <w:b/>
                <w:sz w:val="26"/>
              </w:rPr>
              <w:t>Partnership</w:t>
            </w:r>
            <w:r w:rsidR="006F3D70" w:rsidRPr="001D16B1">
              <w:rPr>
                <w:rFonts w:cstheme="minorHAnsi"/>
                <w:b/>
                <w:sz w:val="26"/>
              </w:rPr>
              <w:t xml:space="preserve"> </w:t>
            </w:r>
            <w:r w:rsidRPr="001D16B1">
              <w:rPr>
                <w:rFonts w:cstheme="minorHAnsi"/>
                <w:b/>
                <w:sz w:val="26"/>
              </w:rPr>
              <w:t>Scholarship</w:t>
            </w:r>
          </w:p>
          <w:p w14:paraId="7E6D8EFB" w14:textId="4094D5DF" w:rsidR="006F3D70" w:rsidRPr="001D16B1" w:rsidRDefault="00D54FEF" w:rsidP="00D54FEF">
            <w:pPr>
              <w:jc w:val="center"/>
              <w:rPr>
                <w:rFonts w:cstheme="minorHAnsi"/>
                <w:b/>
                <w:sz w:val="26"/>
              </w:rPr>
            </w:pPr>
            <w:r w:rsidRPr="001D16B1">
              <w:rPr>
                <w:rFonts w:cstheme="minorHAnsi"/>
                <w:b/>
                <w:sz w:val="26"/>
              </w:rPr>
              <w:t>A</w:t>
            </w:r>
            <w:r w:rsidR="006F3D70" w:rsidRPr="001D16B1">
              <w:rPr>
                <w:rFonts w:cstheme="minorHAnsi"/>
                <w:b/>
                <w:sz w:val="26"/>
              </w:rPr>
              <w:t xml:space="preserve">pplication </w:t>
            </w:r>
            <w:r w:rsidRPr="001D16B1">
              <w:rPr>
                <w:rFonts w:cstheme="minorHAnsi"/>
                <w:b/>
                <w:sz w:val="26"/>
              </w:rPr>
              <w:t>F</w:t>
            </w:r>
            <w:r w:rsidR="006F3D70" w:rsidRPr="001D16B1">
              <w:rPr>
                <w:rFonts w:cstheme="minorHAnsi"/>
                <w:b/>
                <w:sz w:val="26"/>
              </w:rPr>
              <w:t>orm 202</w:t>
            </w:r>
            <w:r w:rsidR="00EE31E5">
              <w:rPr>
                <w:rFonts w:cstheme="minorHAnsi"/>
                <w:b/>
                <w:sz w:val="26"/>
              </w:rPr>
              <w:t>3</w:t>
            </w:r>
          </w:p>
        </w:tc>
      </w:tr>
    </w:tbl>
    <w:p w14:paraId="16F4F6BC" w14:textId="77777777" w:rsidR="00D4570D" w:rsidRPr="001D16B1" w:rsidRDefault="00D4570D">
      <w:pPr>
        <w:rPr>
          <w:rFonts w:cstheme="minorHAnsi"/>
        </w:rPr>
      </w:pPr>
    </w:p>
    <w:p w14:paraId="4EAA3741" w14:textId="3A81C0DB" w:rsidR="003E12F6" w:rsidRPr="001D16B1" w:rsidRDefault="00DB1BB2">
      <w:pPr>
        <w:rPr>
          <w:rFonts w:cstheme="minorHAnsi"/>
        </w:rPr>
      </w:pPr>
      <w:r w:rsidRPr="001D16B1">
        <w:rPr>
          <w:rFonts w:cstheme="minorHAnsi"/>
        </w:rPr>
        <w:t xml:space="preserve">You are invited to </w:t>
      </w:r>
      <w:r w:rsidR="00EC49A4" w:rsidRPr="001D16B1">
        <w:rPr>
          <w:rFonts w:cstheme="minorHAnsi"/>
        </w:rPr>
        <w:t>apply</w:t>
      </w:r>
      <w:r w:rsidRPr="001D16B1">
        <w:rPr>
          <w:rFonts w:cstheme="minorHAnsi"/>
        </w:rPr>
        <w:t xml:space="preserve"> for a</w:t>
      </w:r>
      <w:r w:rsidR="00EC49A4" w:rsidRPr="001D16B1">
        <w:rPr>
          <w:rFonts w:cstheme="minorHAnsi"/>
        </w:rPr>
        <w:t xml:space="preserve"> </w:t>
      </w:r>
      <w:r w:rsidRPr="001D16B1">
        <w:rPr>
          <w:rFonts w:cstheme="minorHAnsi"/>
        </w:rPr>
        <w:t xml:space="preserve">Scholarship </w:t>
      </w:r>
      <w:r w:rsidR="00300703" w:rsidRPr="001D16B1">
        <w:rPr>
          <w:rFonts w:cstheme="minorHAnsi"/>
        </w:rPr>
        <w:t xml:space="preserve">worth £2,000 </w:t>
      </w:r>
      <w:r w:rsidR="00EC49A4" w:rsidRPr="001D16B1">
        <w:rPr>
          <w:rFonts w:cstheme="minorHAnsi"/>
        </w:rPr>
        <w:t xml:space="preserve">which Aberystwyth University is offering in partnership with your school/college.  If you wish to be considered, please complete this application form and return it to: </w:t>
      </w:r>
      <w:hyperlink r:id="rId11" w:history="1">
        <w:r w:rsidR="00342FAB" w:rsidRPr="00C50595">
          <w:rPr>
            <w:rStyle w:val="Hyperlink"/>
            <w:rFonts w:cstheme="minorHAnsi"/>
          </w:rPr>
          <w:t>student-recruitment@aber.ac.uk</w:t>
        </w:r>
      </w:hyperlink>
      <w:r w:rsidR="00EC49A4" w:rsidRPr="001D16B1">
        <w:rPr>
          <w:rFonts w:cstheme="minorHAnsi"/>
        </w:rPr>
        <w:t xml:space="preserve"> by </w:t>
      </w:r>
      <w:r w:rsidR="00AF78B2">
        <w:rPr>
          <w:rFonts w:cstheme="minorHAnsi"/>
        </w:rPr>
        <w:t>3</w:t>
      </w:r>
      <w:r w:rsidR="00E90528">
        <w:rPr>
          <w:rFonts w:cstheme="minorHAnsi"/>
        </w:rPr>
        <w:t>1</w:t>
      </w:r>
      <w:r w:rsidR="00E90528" w:rsidRPr="00E90528">
        <w:rPr>
          <w:rFonts w:cstheme="minorHAnsi"/>
          <w:vertAlign w:val="superscript"/>
        </w:rPr>
        <w:t>st</w:t>
      </w:r>
      <w:r w:rsidR="00E90528">
        <w:rPr>
          <w:rFonts w:cstheme="minorHAnsi"/>
        </w:rPr>
        <w:t xml:space="preserve"> March</w:t>
      </w:r>
      <w:r w:rsidR="00AE6C0F">
        <w:rPr>
          <w:rFonts w:cstheme="minorHAnsi"/>
        </w:rPr>
        <w:t xml:space="preserve"> </w:t>
      </w:r>
      <w:r w:rsidR="00EC49A4" w:rsidRPr="001D16B1">
        <w:rPr>
          <w:rFonts w:cstheme="minorHAnsi"/>
        </w:rPr>
        <w:t>202</w:t>
      </w:r>
      <w:r w:rsidR="00342FAB">
        <w:rPr>
          <w:rFonts w:cstheme="minorHAnsi"/>
        </w:rPr>
        <w:t>3</w:t>
      </w:r>
      <w:r w:rsidR="00EC49A4" w:rsidRPr="001D16B1">
        <w:rPr>
          <w:rFonts w:cstheme="minorHAnsi"/>
        </w:rPr>
        <w:t xml:space="preserve">.  </w:t>
      </w:r>
      <w:r w:rsidR="00FE513C" w:rsidRPr="001D16B1">
        <w:rPr>
          <w:rFonts w:cstheme="minorHAnsi"/>
        </w:rPr>
        <w:t xml:space="preserve">There are no exams to sit or tasks to undertake – the </w:t>
      </w:r>
      <w:r w:rsidR="00E34632" w:rsidRPr="001D16B1">
        <w:rPr>
          <w:rFonts w:cstheme="minorHAnsi"/>
        </w:rPr>
        <w:t>Sc</w:t>
      </w:r>
      <w:r w:rsidR="00FE513C" w:rsidRPr="001D16B1">
        <w:rPr>
          <w:rFonts w:cstheme="minorHAnsi"/>
        </w:rPr>
        <w:t>holarship will be awarded</w:t>
      </w:r>
      <w:r w:rsidR="00721914" w:rsidRPr="001D16B1">
        <w:rPr>
          <w:rFonts w:cstheme="minorHAnsi"/>
        </w:rPr>
        <w:t xml:space="preserve"> based</w:t>
      </w:r>
      <w:r w:rsidR="00FE513C" w:rsidRPr="001D16B1">
        <w:rPr>
          <w:rFonts w:cstheme="minorHAnsi"/>
        </w:rPr>
        <w:t xml:space="preserve"> on the content of this form and the information provided in your UCAS application.  </w:t>
      </w:r>
      <w:r w:rsidR="00DA0D80" w:rsidRPr="001D16B1">
        <w:rPr>
          <w:rFonts w:cstheme="minorHAnsi"/>
        </w:rPr>
        <w:t>A</w:t>
      </w:r>
      <w:r w:rsidR="00E34632" w:rsidRPr="001D16B1">
        <w:rPr>
          <w:rFonts w:cstheme="minorHAnsi"/>
        </w:rPr>
        <w:t>ll a</w:t>
      </w:r>
      <w:r w:rsidR="00DA0D80" w:rsidRPr="001D16B1">
        <w:rPr>
          <w:rFonts w:cstheme="minorHAnsi"/>
        </w:rPr>
        <w:t>pplications will be considered by an awarding panel and s</w:t>
      </w:r>
      <w:r w:rsidR="00FE513C" w:rsidRPr="001D16B1">
        <w:rPr>
          <w:rFonts w:cstheme="minorHAnsi"/>
        </w:rPr>
        <w:t xml:space="preserve">uccessful candidates will be notified by </w:t>
      </w:r>
      <w:r w:rsidR="00AF78B2">
        <w:rPr>
          <w:rFonts w:cstheme="minorHAnsi"/>
        </w:rPr>
        <w:t xml:space="preserve">the end of </w:t>
      </w:r>
      <w:r w:rsidR="00342FAB">
        <w:rPr>
          <w:rFonts w:cstheme="minorHAnsi"/>
        </w:rPr>
        <w:t xml:space="preserve">April </w:t>
      </w:r>
      <w:r w:rsidR="00FE513C" w:rsidRPr="001D16B1">
        <w:rPr>
          <w:rFonts w:cstheme="minorHAnsi"/>
        </w:rPr>
        <w:t>202</w:t>
      </w:r>
      <w:r w:rsidR="00342FAB">
        <w:rPr>
          <w:rFonts w:cstheme="minorHAnsi"/>
        </w:rPr>
        <w:t>3</w:t>
      </w:r>
      <w:r w:rsidR="00FE513C" w:rsidRPr="001D16B1">
        <w:rPr>
          <w:rFonts w:cstheme="minorHAnsi"/>
        </w:rPr>
        <w:t>.</w:t>
      </w:r>
      <w:r w:rsidR="003E12F6" w:rsidRPr="001D16B1">
        <w:rPr>
          <w:rFonts w:cstheme="minorHAnsi"/>
        </w:rPr>
        <w:t xml:space="preserve">  You are of course also welcome to apply for any of the other scholarships and bursaries we offer – </w:t>
      </w:r>
      <w:hyperlink r:id="rId12" w:history="1">
        <w:r w:rsidR="003E12F6" w:rsidRPr="001D16B1">
          <w:rPr>
            <w:rStyle w:val="Hyperlink"/>
            <w:rFonts w:cstheme="minorHAnsi"/>
          </w:rPr>
          <w:t>www.aber.ac.uk/scholarships</w:t>
        </w:r>
      </w:hyperlink>
      <w:r w:rsidR="003E12F6" w:rsidRPr="001D16B1">
        <w:rPr>
          <w:rFonts w:cstheme="minorHAnsi"/>
        </w:rPr>
        <w:t xml:space="preserve"> </w:t>
      </w:r>
    </w:p>
    <w:p w14:paraId="731691DA" w14:textId="77777777" w:rsidR="00D4570D" w:rsidRPr="001D16B1" w:rsidRDefault="00D4570D">
      <w:pPr>
        <w:rPr>
          <w:rFonts w:cstheme="minorHAnsi"/>
        </w:rPr>
      </w:pPr>
    </w:p>
    <w:p w14:paraId="43E63ED9" w14:textId="77777777" w:rsidR="00FB5EFB" w:rsidRPr="001D16B1" w:rsidRDefault="00006120">
      <w:pPr>
        <w:rPr>
          <w:rFonts w:cstheme="minorHAnsi"/>
          <w:b/>
          <w:color w:val="FF0000"/>
          <w:sz w:val="24"/>
        </w:rPr>
      </w:pPr>
      <w:r w:rsidRPr="001D16B1">
        <w:rPr>
          <w:rFonts w:cstheme="minorHAnsi"/>
          <w:b/>
          <w:color w:val="FF0000"/>
          <w:sz w:val="24"/>
        </w:rPr>
        <w:t xml:space="preserve">Part 1 </w:t>
      </w:r>
      <w:r w:rsidR="00EC49A4" w:rsidRPr="001D16B1">
        <w:rPr>
          <w:rFonts w:cstheme="minorHAnsi"/>
          <w:b/>
          <w:color w:val="FF0000"/>
          <w:sz w:val="24"/>
        </w:rPr>
        <w:t>–</w:t>
      </w:r>
      <w:r w:rsidRPr="001D16B1">
        <w:rPr>
          <w:rFonts w:cstheme="minorHAnsi"/>
          <w:b/>
          <w:color w:val="FF0000"/>
          <w:sz w:val="24"/>
        </w:rPr>
        <w:t xml:space="preserve"> </w:t>
      </w:r>
      <w:r w:rsidR="00EC49A4" w:rsidRPr="001D16B1">
        <w:rPr>
          <w:rFonts w:cstheme="minorHAnsi"/>
          <w:b/>
          <w:color w:val="FF0000"/>
          <w:sz w:val="24"/>
        </w:rPr>
        <w:t xml:space="preserve">to be completed by the </w:t>
      </w:r>
      <w:r w:rsidR="00FB5EFB" w:rsidRPr="001D16B1">
        <w:rPr>
          <w:rFonts w:cstheme="minorHAnsi"/>
          <w:b/>
          <w:color w:val="FF0000"/>
          <w:sz w:val="24"/>
        </w:rPr>
        <w:t>Applicant</w:t>
      </w:r>
    </w:p>
    <w:p w14:paraId="7305DEF9" w14:textId="77777777" w:rsidR="00FB5EFB" w:rsidRDefault="00FB5EFB">
      <w:pPr>
        <w:rPr>
          <w:rFonts w:cstheme="minorHAnsi"/>
          <w:color w:val="4E4E4E"/>
        </w:rPr>
      </w:pPr>
    </w:p>
    <w:tbl>
      <w:tblPr>
        <w:tblStyle w:val="TableGrid"/>
        <w:tblW w:w="0" w:type="auto"/>
        <w:tblLook w:val="04A0" w:firstRow="1" w:lastRow="0" w:firstColumn="1" w:lastColumn="0" w:noHBand="0" w:noVBand="1"/>
      </w:tblPr>
      <w:tblGrid>
        <w:gridCol w:w="576"/>
        <w:gridCol w:w="3681"/>
        <w:gridCol w:w="5093"/>
      </w:tblGrid>
      <w:tr w:rsidR="00EE27E1" w14:paraId="11A6C00B" w14:textId="77777777" w:rsidTr="007215EF">
        <w:tc>
          <w:tcPr>
            <w:tcW w:w="576" w:type="dxa"/>
          </w:tcPr>
          <w:p w14:paraId="4347F5FC" w14:textId="77777777" w:rsidR="00EE27E1" w:rsidRPr="00EE27E1" w:rsidRDefault="00EE27E1" w:rsidP="00EE27E1">
            <w:pPr>
              <w:pStyle w:val="ListParagraph"/>
              <w:numPr>
                <w:ilvl w:val="0"/>
                <w:numId w:val="27"/>
              </w:numPr>
              <w:rPr>
                <w:rFonts w:cstheme="minorHAnsi"/>
                <w:color w:val="4E4E4E"/>
              </w:rPr>
            </w:pPr>
          </w:p>
        </w:tc>
        <w:tc>
          <w:tcPr>
            <w:tcW w:w="3681" w:type="dxa"/>
          </w:tcPr>
          <w:p w14:paraId="3AB4A461" w14:textId="77777777" w:rsidR="00EE27E1" w:rsidRDefault="00EE27E1" w:rsidP="00EE27E1">
            <w:pPr>
              <w:rPr>
                <w:rFonts w:cstheme="minorHAnsi"/>
                <w:b/>
                <w:color w:val="4E4E4E"/>
              </w:rPr>
            </w:pPr>
            <w:r>
              <w:rPr>
                <w:rFonts w:cstheme="minorHAnsi"/>
                <w:b/>
                <w:color w:val="4E4E4E"/>
              </w:rPr>
              <w:t xml:space="preserve">Full </w:t>
            </w:r>
            <w:r w:rsidRPr="00EE27E1">
              <w:rPr>
                <w:rFonts w:cstheme="minorHAnsi"/>
                <w:b/>
                <w:color w:val="4E4E4E"/>
              </w:rPr>
              <w:t>Name:</w:t>
            </w:r>
          </w:p>
          <w:p w14:paraId="3F13034A" w14:textId="77777777" w:rsidR="00EE27E1" w:rsidRDefault="00EE27E1" w:rsidP="00EE27E1">
            <w:pPr>
              <w:rPr>
                <w:rFonts w:cstheme="minorHAnsi"/>
                <w:b/>
                <w:color w:val="4E4E4E"/>
              </w:rPr>
            </w:pPr>
          </w:p>
          <w:p w14:paraId="577216DB" w14:textId="77777777" w:rsidR="00EE27E1" w:rsidRPr="00EE27E1" w:rsidRDefault="00EE27E1" w:rsidP="00EE27E1">
            <w:pPr>
              <w:rPr>
                <w:rFonts w:cstheme="minorHAnsi"/>
                <w:b/>
                <w:color w:val="4E4E4E"/>
              </w:rPr>
            </w:pPr>
          </w:p>
        </w:tc>
        <w:tc>
          <w:tcPr>
            <w:tcW w:w="5093" w:type="dxa"/>
          </w:tcPr>
          <w:p w14:paraId="4EE3BBC1" w14:textId="77777777" w:rsidR="00EE27E1" w:rsidRDefault="00EE27E1">
            <w:pPr>
              <w:rPr>
                <w:rFonts w:cstheme="minorHAnsi"/>
                <w:color w:val="4E4E4E"/>
              </w:rPr>
            </w:pPr>
          </w:p>
        </w:tc>
      </w:tr>
      <w:tr w:rsidR="00EE27E1" w14:paraId="6E8B590C" w14:textId="77777777" w:rsidTr="007215EF">
        <w:tc>
          <w:tcPr>
            <w:tcW w:w="576" w:type="dxa"/>
          </w:tcPr>
          <w:p w14:paraId="4522332C" w14:textId="77777777" w:rsidR="00EE27E1" w:rsidRPr="00EE27E1" w:rsidRDefault="00EE27E1" w:rsidP="00EE27E1">
            <w:pPr>
              <w:pStyle w:val="ListParagraph"/>
              <w:numPr>
                <w:ilvl w:val="0"/>
                <w:numId w:val="27"/>
              </w:numPr>
              <w:rPr>
                <w:rFonts w:cstheme="minorHAnsi"/>
                <w:color w:val="4E4E4E"/>
              </w:rPr>
            </w:pPr>
          </w:p>
        </w:tc>
        <w:tc>
          <w:tcPr>
            <w:tcW w:w="3681" w:type="dxa"/>
          </w:tcPr>
          <w:p w14:paraId="4C11FC45" w14:textId="77777777" w:rsidR="00EE27E1" w:rsidRDefault="00EE27E1">
            <w:pPr>
              <w:rPr>
                <w:rFonts w:cstheme="minorHAnsi"/>
                <w:b/>
                <w:color w:val="4E4E4E"/>
              </w:rPr>
            </w:pPr>
            <w:r w:rsidRPr="001D16B1">
              <w:rPr>
                <w:rFonts w:cstheme="minorHAnsi"/>
                <w:b/>
                <w:color w:val="4E4E4E"/>
              </w:rPr>
              <w:t>UCAS Personal ID:</w:t>
            </w:r>
          </w:p>
          <w:p w14:paraId="6907C25F" w14:textId="77777777" w:rsidR="00EE27E1" w:rsidRDefault="00EE27E1">
            <w:pPr>
              <w:rPr>
                <w:rFonts w:cstheme="minorHAnsi"/>
                <w:color w:val="4E4E4E"/>
              </w:rPr>
            </w:pPr>
          </w:p>
        </w:tc>
        <w:tc>
          <w:tcPr>
            <w:tcW w:w="5093" w:type="dxa"/>
          </w:tcPr>
          <w:p w14:paraId="69B8B883" w14:textId="77777777" w:rsidR="00EE27E1" w:rsidRDefault="00EE27E1">
            <w:pPr>
              <w:rPr>
                <w:rFonts w:cstheme="minorHAnsi"/>
                <w:color w:val="4E4E4E"/>
              </w:rPr>
            </w:pPr>
          </w:p>
        </w:tc>
      </w:tr>
      <w:tr w:rsidR="00EE27E1" w14:paraId="4FE94DEB" w14:textId="77777777" w:rsidTr="007215EF">
        <w:tc>
          <w:tcPr>
            <w:tcW w:w="576" w:type="dxa"/>
          </w:tcPr>
          <w:p w14:paraId="72E40AEE" w14:textId="77777777" w:rsidR="00EE27E1" w:rsidRPr="00EE27E1" w:rsidRDefault="00EE27E1" w:rsidP="00EE27E1">
            <w:pPr>
              <w:pStyle w:val="ListParagraph"/>
              <w:numPr>
                <w:ilvl w:val="0"/>
                <w:numId w:val="27"/>
              </w:numPr>
              <w:rPr>
                <w:rFonts w:cstheme="minorHAnsi"/>
                <w:color w:val="4E4E4E"/>
              </w:rPr>
            </w:pPr>
          </w:p>
        </w:tc>
        <w:tc>
          <w:tcPr>
            <w:tcW w:w="3681" w:type="dxa"/>
          </w:tcPr>
          <w:p w14:paraId="31844A1E" w14:textId="77777777" w:rsidR="00EE27E1" w:rsidRDefault="00EE27E1" w:rsidP="00EE27E1">
            <w:pPr>
              <w:rPr>
                <w:rFonts w:cstheme="minorHAnsi"/>
                <w:color w:val="4E4E4E"/>
              </w:rPr>
            </w:pPr>
            <w:r w:rsidRPr="00EE27E1">
              <w:rPr>
                <w:rFonts w:cstheme="minorHAnsi"/>
                <w:b/>
                <w:color w:val="4E4E4E"/>
              </w:rPr>
              <w:t>Home post code:</w:t>
            </w:r>
            <w:r w:rsidRPr="00EE27E1">
              <w:rPr>
                <w:rFonts w:cstheme="minorHAnsi"/>
                <w:color w:val="4E4E4E"/>
              </w:rPr>
              <w:t xml:space="preserve"> </w:t>
            </w:r>
          </w:p>
          <w:p w14:paraId="3B1C2BE7" w14:textId="77777777" w:rsidR="00EE27E1" w:rsidRPr="001D16B1" w:rsidRDefault="00EE27E1" w:rsidP="00EE27E1">
            <w:pPr>
              <w:rPr>
                <w:rFonts w:cstheme="minorHAnsi"/>
                <w:b/>
                <w:color w:val="4E4E4E"/>
              </w:rPr>
            </w:pPr>
          </w:p>
        </w:tc>
        <w:tc>
          <w:tcPr>
            <w:tcW w:w="5093" w:type="dxa"/>
          </w:tcPr>
          <w:p w14:paraId="42CD0FF0" w14:textId="77777777" w:rsidR="00EE27E1" w:rsidRDefault="00EE27E1">
            <w:pPr>
              <w:rPr>
                <w:rFonts w:cstheme="minorHAnsi"/>
                <w:color w:val="4E4E4E"/>
              </w:rPr>
            </w:pPr>
          </w:p>
        </w:tc>
      </w:tr>
      <w:tr w:rsidR="00EE27E1" w14:paraId="63367151" w14:textId="77777777" w:rsidTr="007215EF">
        <w:tc>
          <w:tcPr>
            <w:tcW w:w="576" w:type="dxa"/>
          </w:tcPr>
          <w:p w14:paraId="445F0125" w14:textId="77777777" w:rsidR="00EE27E1" w:rsidRPr="00EE27E1" w:rsidRDefault="00EE27E1" w:rsidP="00EE27E1">
            <w:pPr>
              <w:pStyle w:val="ListParagraph"/>
              <w:numPr>
                <w:ilvl w:val="0"/>
                <w:numId w:val="27"/>
              </w:numPr>
              <w:rPr>
                <w:rFonts w:cstheme="minorHAnsi"/>
                <w:color w:val="4E4E4E"/>
              </w:rPr>
            </w:pPr>
          </w:p>
        </w:tc>
        <w:tc>
          <w:tcPr>
            <w:tcW w:w="3681" w:type="dxa"/>
          </w:tcPr>
          <w:p w14:paraId="0BBBBAF1" w14:textId="77777777" w:rsidR="00EE27E1" w:rsidRDefault="00EE27E1" w:rsidP="00EE27E1">
            <w:pPr>
              <w:rPr>
                <w:rFonts w:cstheme="minorHAnsi"/>
                <w:b/>
                <w:color w:val="4E4E4E"/>
              </w:rPr>
            </w:pPr>
            <w:r w:rsidRPr="00EE27E1">
              <w:rPr>
                <w:rFonts w:cstheme="minorHAnsi"/>
                <w:b/>
                <w:color w:val="4E4E4E"/>
              </w:rPr>
              <w:t xml:space="preserve">Name of School/College: </w:t>
            </w:r>
          </w:p>
          <w:p w14:paraId="3BFF6281" w14:textId="77777777" w:rsidR="00EE27E1" w:rsidRDefault="00EE27E1" w:rsidP="00EE27E1">
            <w:pPr>
              <w:rPr>
                <w:rFonts w:cstheme="minorHAnsi"/>
                <w:b/>
                <w:color w:val="4E4E4E"/>
              </w:rPr>
            </w:pPr>
          </w:p>
          <w:p w14:paraId="4F72B61F" w14:textId="77777777" w:rsidR="00EE27E1" w:rsidRPr="00EE27E1" w:rsidRDefault="00EE27E1" w:rsidP="00EE27E1">
            <w:pPr>
              <w:rPr>
                <w:rFonts w:cstheme="minorHAnsi"/>
                <w:b/>
                <w:color w:val="4E4E4E"/>
              </w:rPr>
            </w:pPr>
          </w:p>
        </w:tc>
        <w:tc>
          <w:tcPr>
            <w:tcW w:w="5093" w:type="dxa"/>
          </w:tcPr>
          <w:p w14:paraId="7EC19322" w14:textId="77777777" w:rsidR="00EE27E1" w:rsidRDefault="00EE27E1">
            <w:pPr>
              <w:rPr>
                <w:rFonts w:cstheme="minorHAnsi"/>
                <w:color w:val="4E4E4E"/>
              </w:rPr>
            </w:pPr>
          </w:p>
        </w:tc>
      </w:tr>
      <w:tr w:rsidR="00EE27E1" w14:paraId="0F6BEC25" w14:textId="77777777" w:rsidTr="007215EF">
        <w:tc>
          <w:tcPr>
            <w:tcW w:w="576" w:type="dxa"/>
          </w:tcPr>
          <w:p w14:paraId="3AA614E8" w14:textId="77777777" w:rsidR="00EE27E1" w:rsidRPr="00EE27E1" w:rsidRDefault="00EE27E1" w:rsidP="00EE27E1">
            <w:pPr>
              <w:pStyle w:val="ListParagraph"/>
              <w:numPr>
                <w:ilvl w:val="0"/>
                <w:numId w:val="27"/>
              </w:numPr>
              <w:rPr>
                <w:rFonts w:cstheme="minorHAnsi"/>
                <w:color w:val="4E4E4E"/>
              </w:rPr>
            </w:pPr>
          </w:p>
        </w:tc>
        <w:tc>
          <w:tcPr>
            <w:tcW w:w="3681" w:type="dxa"/>
          </w:tcPr>
          <w:p w14:paraId="107CD204" w14:textId="77777777" w:rsidR="00EE27E1" w:rsidRDefault="00EE27E1" w:rsidP="00EE27E1">
            <w:pPr>
              <w:rPr>
                <w:rFonts w:cstheme="minorHAnsi"/>
                <w:color w:val="4E4E4E"/>
              </w:rPr>
            </w:pPr>
            <w:r w:rsidRPr="00EE27E1">
              <w:rPr>
                <w:rFonts w:cstheme="minorHAnsi"/>
                <w:b/>
                <w:color w:val="4E4E4E"/>
              </w:rPr>
              <w:t>Course(s) applied for at Aberystwyth:</w:t>
            </w:r>
            <w:r w:rsidRPr="00EE27E1">
              <w:rPr>
                <w:rFonts w:cstheme="minorHAnsi"/>
                <w:color w:val="4E4E4E"/>
              </w:rPr>
              <w:t xml:space="preserve"> </w:t>
            </w:r>
          </w:p>
          <w:p w14:paraId="1F918CBE" w14:textId="77777777" w:rsidR="00EE27E1" w:rsidRDefault="00EE27E1" w:rsidP="00EE27E1">
            <w:pPr>
              <w:rPr>
                <w:rFonts w:cstheme="minorHAnsi"/>
                <w:b/>
                <w:color w:val="4E4E4E"/>
              </w:rPr>
            </w:pPr>
          </w:p>
          <w:p w14:paraId="2DD10BB9" w14:textId="77777777" w:rsidR="00EE27E1" w:rsidRDefault="00EE27E1" w:rsidP="00EE27E1">
            <w:pPr>
              <w:rPr>
                <w:rFonts w:cstheme="minorHAnsi"/>
                <w:b/>
                <w:color w:val="4E4E4E"/>
              </w:rPr>
            </w:pPr>
          </w:p>
          <w:p w14:paraId="47BB829C" w14:textId="77777777" w:rsidR="00EE27E1" w:rsidRDefault="00EE27E1" w:rsidP="00EE27E1">
            <w:pPr>
              <w:rPr>
                <w:rFonts w:cstheme="minorHAnsi"/>
                <w:b/>
                <w:color w:val="4E4E4E"/>
              </w:rPr>
            </w:pPr>
          </w:p>
          <w:p w14:paraId="7F8E82AB" w14:textId="77777777" w:rsidR="00EE27E1" w:rsidRPr="00EE27E1" w:rsidRDefault="00EE27E1" w:rsidP="00EE27E1">
            <w:pPr>
              <w:rPr>
                <w:rFonts w:cstheme="minorHAnsi"/>
                <w:b/>
                <w:color w:val="4E4E4E"/>
              </w:rPr>
            </w:pPr>
          </w:p>
        </w:tc>
        <w:tc>
          <w:tcPr>
            <w:tcW w:w="5093" w:type="dxa"/>
          </w:tcPr>
          <w:p w14:paraId="1937DED2" w14:textId="77777777" w:rsidR="00EE27E1" w:rsidRDefault="00EE27E1">
            <w:pPr>
              <w:rPr>
                <w:rFonts w:cstheme="minorHAnsi"/>
                <w:color w:val="4E4E4E"/>
              </w:rPr>
            </w:pPr>
          </w:p>
        </w:tc>
      </w:tr>
    </w:tbl>
    <w:p w14:paraId="3A4EF05A" w14:textId="77777777" w:rsidR="007215EF" w:rsidRPr="007215EF" w:rsidRDefault="007215EF">
      <w:pPr>
        <w:rPr>
          <w:sz w:val="2"/>
          <w:szCs w:val="2"/>
        </w:rPr>
      </w:pPr>
    </w:p>
    <w:tbl>
      <w:tblPr>
        <w:tblStyle w:val="TableGrid"/>
        <w:tblW w:w="0" w:type="auto"/>
        <w:tblLook w:val="04A0" w:firstRow="1" w:lastRow="0" w:firstColumn="1" w:lastColumn="0" w:noHBand="0" w:noVBand="1"/>
      </w:tblPr>
      <w:tblGrid>
        <w:gridCol w:w="576"/>
        <w:gridCol w:w="5089"/>
        <w:gridCol w:w="3685"/>
      </w:tblGrid>
      <w:tr w:rsidR="00EE27E1" w14:paraId="0657AEEC" w14:textId="77777777" w:rsidTr="007215EF">
        <w:tc>
          <w:tcPr>
            <w:tcW w:w="576" w:type="dxa"/>
          </w:tcPr>
          <w:p w14:paraId="01678D48" w14:textId="77777777" w:rsidR="00EE27E1" w:rsidRPr="00EE27E1" w:rsidRDefault="007215EF" w:rsidP="00EE27E1">
            <w:pPr>
              <w:pStyle w:val="ListParagraph"/>
              <w:numPr>
                <w:ilvl w:val="0"/>
                <w:numId w:val="27"/>
              </w:numPr>
              <w:rPr>
                <w:rFonts w:cstheme="minorHAnsi"/>
                <w:color w:val="4E4E4E"/>
              </w:rPr>
            </w:pPr>
            <w:r>
              <w:br w:type="page"/>
            </w:r>
          </w:p>
        </w:tc>
        <w:tc>
          <w:tcPr>
            <w:tcW w:w="5089" w:type="dxa"/>
          </w:tcPr>
          <w:p w14:paraId="7CA3BBCC" w14:textId="77777777" w:rsidR="00EE27E1" w:rsidRPr="00EE27E1" w:rsidRDefault="00EE27E1" w:rsidP="00EE27E1">
            <w:pPr>
              <w:rPr>
                <w:rFonts w:cstheme="minorHAnsi"/>
                <w:b/>
                <w:color w:val="4E4E4E"/>
              </w:rPr>
            </w:pPr>
            <w:r w:rsidRPr="00EE27E1">
              <w:rPr>
                <w:rFonts w:cstheme="minorHAnsi"/>
                <w:b/>
                <w:color w:val="4E4E4E"/>
              </w:rPr>
              <w:t>Please give your GCSE grades for</w:t>
            </w:r>
            <w:r>
              <w:rPr>
                <w:rFonts w:cstheme="minorHAnsi"/>
                <w:b/>
                <w:color w:val="4E4E4E"/>
              </w:rPr>
              <w:t>:</w:t>
            </w:r>
          </w:p>
        </w:tc>
        <w:tc>
          <w:tcPr>
            <w:tcW w:w="3685" w:type="dxa"/>
          </w:tcPr>
          <w:p w14:paraId="30688D9A" w14:textId="77777777" w:rsidR="00BB1F98" w:rsidRPr="00BB1F98" w:rsidRDefault="007215EF" w:rsidP="00EE27E1">
            <w:pPr>
              <w:rPr>
                <w:sz w:val="18"/>
              </w:rPr>
            </w:pPr>
            <w:r>
              <w:rPr>
                <w:rFonts w:cstheme="minorHAnsi"/>
                <w:noProof/>
                <w:color w:val="4E4E4E"/>
              </w:rPr>
              <mc:AlternateContent>
                <mc:Choice Requires="wps">
                  <w:drawing>
                    <wp:anchor distT="0" distB="0" distL="114300" distR="114300" simplePos="0" relativeHeight="251660288" behindDoc="0" locked="0" layoutInCell="1" allowOverlap="1" wp14:anchorId="06E8E245" wp14:editId="2F3D32A1">
                      <wp:simplePos x="0" y="0"/>
                      <wp:positionH relativeFrom="column">
                        <wp:posOffset>1597660</wp:posOffset>
                      </wp:positionH>
                      <wp:positionV relativeFrom="paragraph">
                        <wp:posOffset>91440</wp:posOffset>
                      </wp:positionV>
                      <wp:extent cx="609600" cy="323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34CCFFE3" w14:textId="77777777" w:rsidR="00BB1F98" w:rsidRDefault="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8pt;margin-top:7.2pt;width:48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" fillcolor="white [3201]" strokeweight=".5pt">
                      <v:textbox>
                        <w:txbxContent>
                          <w:p w:rsidR="00BB1F98" w:rsidRDefault="00BB1F98"/>
                        </w:txbxContent>
                      </v:textbox>
                    </v:shape>
                  </w:pict>
                </mc:Fallback>
              </mc:AlternateContent>
            </w:r>
          </w:p>
          <w:p w14:paraId="360D2224" w14:textId="77777777" w:rsidR="00EE27E1" w:rsidRPr="00C510A6" w:rsidRDefault="00EE27E1" w:rsidP="00EE27E1">
            <w:pPr>
              <w:rPr>
                <w:sz w:val="26"/>
              </w:rPr>
            </w:pPr>
            <w:r w:rsidRPr="00EE27E1">
              <w:rPr>
                <w:sz w:val="26"/>
              </w:rPr>
              <w:t>English:</w:t>
            </w:r>
            <w:r w:rsidR="00BB1F98">
              <w:rPr>
                <w:sz w:val="26"/>
              </w:rPr>
              <w:t xml:space="preserve">  </w:t>
            </w:r>
          </w:p>
          <w:p w14:paraId="30E386B6" w14:textId="77777777" w:rsidR="00BB1F98" w:rsidRPr="00BB1F98" w:rsidRDefault="007215EF" w:rsidP="00EE27E1">
            <w:pPr>
              <w:rPr>
                <w:sz w:val="18"/>
              </w:rPr>
            </w:pPr>
            <w:r>
              <w:rPr>
                <w:rFonts w:cstheme="minorHAnsi"/>
                <w:noProof/>
                <w:color w:val="4E4E4E"/>
              </w:rPr>
              <mc:AlternateContent>
                <mc:Choice Requires="wps">
                  <w:drawing>
                    <wp:anchor distT="0" distB="0" distL="114300" distR="114300" simplePos="0" relativeHeight="251664384" behindDoc="0" locked="0" layoutInCell="1" allowOverlap="1" wp14:anchorId="59CC21DA" wp14:editId="073BA076">
                      <wp:simplePos x="0" y="0"/>
                      <wp:positionH relativeFrom="column">
                        <wp:posOffset>1600200</wp:posOffset>
                      </wp:positionH>
                      <wp:positionV relativeFrom="paragraph">
                        <wp:posOffset>111125</wp:posOffset>
                      </wp:positionV>
                      <wp:extent cx="6096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7D3F0B08" w14:textId="77777777" w:rsidR="00BB1F98" w:rsidRDefault="00BB1F98" w:rsidP="00BB1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8678F" id="Text Box 7" o:spid="_x0000_s1028" type="#_x0000_t202" style="position:absolute;margin-left:126pt;margin-top:8.75pt;width:48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" fillcolor="white [3201]" strokeweight=".5pt">
                      <v:textbox>
                        <w:txbxContent>
                          <w:p w:rsidR="00BB1F98" w:rsidRDefault="00BB1F98" w:rsidP="00BB1F98"/>
                        </w:txbxContent>
                      </v:textbox>
                    </v:shape>
                  </w:pict>
                </mc:Fallback>
              </mc:AlternateContent>
            </w:r>
          </w:p>
          <w:p w14:paraId="23B3C079" w14:textId="77777777" w:rsidR="00EE27E1" w:rsidRPr="00EE27E1" w:rsidRDefault="00EE27E1" w:rsidP="00EE27E1">
            <w:pPr>
              <w:rPr>
                <w:sz w:val="26"/>
              </w:rPr>
            </w:pPr>
            <w:r w:rsidRPr="00EE27E1">
              <w:rPr>
                <w:sz w:val="26"/>
              </w:rPr>
              <w:t>Maths:</w:t>
            </w:r>
          </w:p>
          <w:p w14:paraId="41EB98F4" w14:textId="77777777" w:rsidR="00EE27E1" w:rsidRPr="00BB1F98" w:rsidRDefault="00EE27E1" w:rsidP="00EE27E1">
            <w:pPr>
              <w:rPr>
                <w:sz w:val="18"/>
              </w:rPr>
            </w:pPr>
          </w:p>
        </w:tc>
      </w:tr>
    </w:tbl>
    <w:p w14:paraId="48D25A02" w14:textId="77777777" w:rsidR="00EE27E1" w:rsidRDefault="00EE27E1">
      <w:pPr>
        <w:rPr>
          <w:rFonts w:cstheme="minorHAnsi"/>
          <w:color w:val="4E4E4E"/>
        </w:rPr>
      </w:pPr>
    </w:p>
    <w:p w14:paraId="48D3EB99" w14:textId="77777777" w:rsidR="00BB1F98" w:rsidRPr="00BB1F98" w:rsidRDefault="00C510A6" w:rsidP="00BB1F98">
      <w:pPr>
        <w:jc w:val="right"/>
        <w:rPr>
          <w:rFonts w:cstheme="minorHAnsi"/>
          <w:i/>
          <w:color w:val="4E4E4E"/>
        </w:rPr>
      </w:pPr>
      <w:r>
        <w:rPr>
          <w:rFonts w:cstheme="minorHAnsi"/>
          <w:i/>
          <w:color w:val="4E4E4E"/>
        </w:rPr>
        <w:t>… continued</w:t>
      </w:r>
    </w:p>
    <w:p w14:paraId="05022381" w14:textId="77777777" w:rsidR="00C510A6" w:rsidRDefault="00C510A6">
      <w:pPr>
        <w:rPr>
          <w:rFonts w:cstheme="minorHAnsi"/>
          <w:color w:val="4E4E4E"/>
        </w:rPr>
      </w:pPr>
      <w:r>
        <w:rPr>
          <w:rFonts w:cstheme="minorHAnsi"/>
          <w:color w:val="4E4E4E"/>
        </w:rPr>
        <w:br w:type="page"/>
      </w:r>
    </w:p>
    <w:p w14:paraId="3E18B3F3" w14:textId="77777777" w:rsidR="00EE27E1" w:rsidRDefault="00EE27E1">
      <w:pPr>
        <w:rPr>
          <w:rFonts w:cstheme="minorHAnsi"/>
          <w:color w:val="4E4E4E"/>
        </w:rPr>
      </w:pPr>
    </w:p>
    <w:tbl>
      <w:tblPr>
        <w:tblStyle w:val="TableGrid"/>
        <w:tblW w:w="0" w:type="auto"/>
        <w:tblLook w:val="04A0" w:firstRow="1" w:lastRow="0" w:firstColumn="1" w:lastColumn="0" w:noHBand="0" w:noVBand="1"/>
      </w:tblPr>
      <w:tblGrid>
        <w:gridCol w:w="9350"/>
      </w:tblGrid>
      <w:tr w:rsidR="00EE27E1" w14:paraId="358A517B" w14:textId="77777777" w:rsidTr="00EE27E1">
        <w:tc>
          <w:tcPr>
            <w:tcW w:w="9350" w:type="dxa"/>
          </w:tcPr>
          <w:p w14:paraId="54BC51EF" w14:textId="77777777" w:rsidR="00EE27E1" w:rsidRDefault="00EE27E1" w:rsidP="00EE27E1">
            <w:pPr>
              <w:pStyle w:val="ListParagraph"/>
              <w:numPr>
                <w:ilvl w:val="0"/>
                <w:numId w:val="27"/>
              </w:numPr>
              <w:rPr>
                <w:rFonts w:cstheme="minorHAnsi"/>
                <w:b/>
                <w:color w:val="4E4E4E"/>
              </w:rPr>
            </w:pPr>
            <w:r w:rsidRPr="00EE27E1">
              <w:rPr>
                <w:rFonts w:cstheme="minorHAnsi"/>
                <w:b/>
                <w:color w:val="4E4E4E"/>
              </w:rPr>
              <w:t>Please write a short statement giving information about your passion for the subject you have applied to study at Aberystwyth and explaining how you anticipate this Scholarship will assist you in achieving your academic potential (max 200 words)</w:t>
            </w:r>
            <w:r>
              <w:rPr>
                <w:rFonts w:cstheme="minorHAnsi"/>
                <w:b/>
                <w:color w:val="4E4E4E"/>
              </w:rPr>
              <w:t>:</w:t>
            </w:r>
          </w:p>
          <w:p w14:paraId="57A023CD" w14:textId="77777777" w:rsidR="00EE27E1" w:rsidRPr="00EE27E1" w:rsidRDefault="00EE27E1" w:rsidP="00EE27E1">
            <w:pPr>
              <w:jc w:val="right"/>
              <w:rPr>
                <w:rFonts w:cstheme="minorHAnsi"/>
                <w:b/>
                <w:color w:val="4E4E4E"/>
              </w:rPr>
            </w:pPr>
          </w:p>
        </w:tc>
      </w:tr>
      <w:tr w:rsidR="00EE27E1" w14:paraId="6762E1FD" w14:textId="77777777" w:rsidTr="00EE27E1">
        <w:tc>
          <w:tcPr>
            <w:tcW w:w="9350" w:type="dxa"/>
          </w:tcPr>
          <w:p w14:paraId="1664A5A4" w14:textId="77777777" w:rsidR="00EE27E1" w:rsidRDefault="00EE27E1">
            <w:pPr>
              <w:rPr>
                <w:rFonts w:cstheme="minorHAnsi"/>
                <w:color w:val="4E4E4E"/>
              </w:rPr>
            </w:pPr>
          </w:p>
          <w:p w14:paraId="2E3342C5" w14:textId="77777777" w:rsidR="00EE27E1" w:rsidRDefault="00EE27E1">
            <w:pPr>
              <w:rPr>
                <w:rFonts w:cstheme="minorHAnsi"/>
                <w:color w:val="4E4E4E"/>
              </w:rPr>
            </w:pPr>
          </w:p>
          <w:p w14:paraId="7F955043" w14:textId="77777777" w:rsidR="00EE27E1" w:rsidRDefault="00EE27E1">
            <w:pPr>
              <w:rPr>
                <w:rFonts w:cstheme="minorHAnsi"/>
                <w:color w:val="4E4E4E"/>
              </w:rPr>
            </w:pPr>
          </w:p>
          <w:p w14:paraId="1E350C3C" w14:textId="77777777" w:rsidR="00EE27E1" w:rsidRDefault="00EE27E1">
            <w:pPr>
              <w:rPr>
                <w:rFonts w:cstheme="minorHAnsi"/>
                <w:color w:val="4E4E4E"/>
              </w:rPr>
            </w:pPr>
          </w:p>
          <w:p w14:paraId="742310DE" w14:textId="77777777" w:rsidR="00EE27E1" w:rsidRDefault="00EE27E1">
            <w:pPr>
              <w:rPr>
                <w:rFonts w:cstheme="minorHAnsi"/>
                <w:color w:val="4E4E4E"/>
              </w:rPr>
            </w:pPr>
          </w:p>
          <w:p w14:paraId="004B01E6" w14:textId="77777777" w:rsidR="00EE27E1" w:rsidRDefault="00EE27E1">
            <w:pPr>
              <w:rPr>
                <w:rFonts w:cstheme="minorHAnsi"/>
                <w:color w:val="4E4E4E"/>
              </w:rPr>
            </w:pPr>
          </w:p>
          <w:p w14:paraId="589481BC" w14:textId="77777777" w:rsidR="00EE27E1" w:rsidRDefault="00EE27E1">
            <w:pPr>
              <w:rPr>
                <w:rFonts w:cstheme="minorHAnsi"/>
                <w:color w:val="4E4E4E"/>
              </w:rPr>
            </w:pPr>
          </w:p>
          <w:p w14:paraId="5441F771" w14:textId="77777777" w:rsidR="00EE27E1" w:rsidRDefault="00EE27E1">
            <w:pPr>
              <w:rPr>
                <w:rFonts w:cstheme="minorHAnsi"/>
                <w:color w:val="4E4E4E"/>
              </w:rPr>
            </w:pPr>
          </w:p>
          <w:p w14:paraId="01BE92BB" w14:textId="77777777" w:rsidR="00EE27E1" w:rsidRDefault="00EE27E1">
            <w:pPr>
              <w:rPr>
                <w:rFonts w:cstheme="minorHAnsi"/>
                <w:color w:val="4E4E4E"/>
              </w:rPr>
            </w:pPr>
          </w:p>
          <w:p w14:paraId="070FB9E6" w14:textId="77777777" w:rsidR="00EE27E1" w:rsidRDefault="00EE27E1">
            <w:pPr>
              <w:rPr>
                <w:rFonts w:cstheme="minorHAnsi"/>
                <w:color w:val="4E4E4E"/>
              </w:rPr>
            </w:pPr>
          </w:p>
          <w:p w14:paraId="015B553F" w14:textId="77777777" w:rsidR="00EE27E1" w:rsidRDefault="00EE27E1">
            <w:pPr>
              <w:rPr>
                <w:rFonts w:cstheme="minorHAnsi"/>
                <w:color w:val="4E4E4E"/>
              </w:rPr>
            </w:pPr>
          </w:p>
          <w:p w14:paraId="27E20E32" w14:textId="77777777" w:rsidR="00EE27E1" w:rsidRDefault="00EE27E1">
            <w:pPr>
              <w:rPr>
                <w:rFonts w:cstheme="minorHAnsi"/>
                <w:color w:val="4E4E4E"/>
              </w:rPr>
            </w:pPr>
          </w:p>
          <w:p w14:paraId="26476737" w14:textId="77777777" w:rsidR="00EE27E1" w:rsidRDefault="00EE27E1">
            <w:pPr>
              <w:rPr>
                <w:rFonts w:cstheme="minorHAnsi"/>
                <w:color w:val="4E4E4E"/>
              </w:rPr>
            </w:pPr>
          </w:p>
          <w:p w14:paraId="1C4F7945" w14:textId="77777777" w:rsidR="00EE27E1" w:rsidRDefault="00EE27E1">
            <w:pPr>
              <w:rPr>
                <w:rFonts w:cstheme="minorHAnsi"/>
                <w:color w:val="4E4E4E"/>
              </w:rPr>
            </w:pPr>
          </w:p>
          <w:p w14:paraId="2FEC0474" w14:textId="77777777" w:rsidR="00EE27E1" w:rsidRDefault="00EE27E1">
            <w:pPr>
              <w:rPr>
                <w:rFonts w:cstheme="minorHAnsi"/>
                <w:color w:val="4E4E4E"/>
              </w:rPr>
            </w:pPr>
          </w:p>
          <w:p w14:paraId="0C7390B3" w14:textId="77777777" w:rsidR="00EE27E1" w:rsidRDefault="00EE27E1">
            <w:pPr>
              <w:rPr>
                <w:rFonts w:cstheme="minorHAnsi"/>
                <w:color w:val="4E4E4E"/>
              </w:rPr>
            </w:pPr>
          </w:p>
          <w:p w14:paraId="4882E7D9" w14:textId="77777777" w:rsidR="00EE27E1" w:rsidRDefault="00EE27E1">
            <w:pPr>
              <w:rPr>
                <w:rFonts w:cstheme="minorHAnsi"/>
                <w:color w:val="4E4E4E"/>
              </w:rPr>
            </w:pPr>
          </w:p>
          <w:p w14:paraId="61055698" w14:textId="77777777" w:rsidR="00EE27E1" w:rsidRDefault="00EE27E1">
            <w:pPr>
              <w:rPr>
                <w:rFonts w:cstheme="minorHAnsi"/>
                <w:color w:val="4E4E4E"/>
              </w:rPr>
            </w:pPr>
          </w:p>
          <w:p w14:paraId="24D7F6D0" w14:textId="77777777" w:rsidR="00EE27E1" w:rsidRDefault="00EE27E1">
            <w:pPr>
              <w:rPr>
                <w:rFonts w:cstheme="minorHAnsi"/>
                <w:color w:val="4E4E4E"/>
              </w:rPr>
            </w:pPr>
          </w:p>
          <w:p w14:paraId="0C244B21" w14:textId="77777777" w:rsidR="00EE27E1" w:rsidRDefault="00EE27E1" w:rsidP="00EE27E1">
            <w:pPr>
              <w:jc w:val="right"/>
              <w:rPr>
                <w:rFonts w:cstheme="minorHAnsi"/>
                <w:color w:val="4E4E4E"/>
              </w:rPr>
            </w:pPr>
            <w:r w:rsidRPr="00EE27E1">
              <w:rPr>
                <w:rFonts w:cstheme="minorHAnsi"/>
                <w:b/>
                <w:i/>
                <w:color w:val="4E4E4E"/>
              </w:rPr>
              <w:t xml:space="preserve">(please continue on </w:t>
            </w:r>
            <w:r w:rsidR="00BB1F98">
              <w:rPr>
                <w:rFonts w:cstheme="minorHAnsi"/>
                <w:b/>
                <w:i/>
                <w:color w:val="4E4E4E"/>
              </w:rPr>
              <w:t>page 4</w:t>
            </w:r>
            <w:r w:rsidRPr="00EE27E1">
              <w:rPr>
                <w:rFonts w:cstheme="minorHAnsi"/>
                <w:b/>
                <w:i/>
                <w:color w:val="4E4E4E"/>
              </w:rPr>
              <w:t xml:space="preserve"> if necessary)</w:t>
            </w:r>
          </w:p>
        </w:tc>
      </w:tr>
    </w:tbl>
    <w:p w14:paraId="57849F2B" w14:textId="77777777" w:rsidR="00EE27E1" w:rsidRDefault="00EE27E1">
      <w:pPr>
        <w:rPr>
          <w:rFonts w:cstheme="minorHAnsi"/>
          <w:color w:val="4E4E4E"/>
        </w:rPr>
      </w:pPr>
    </w:p>
    <w:tbl>
      <w:tblPr>
        <w:tblStyle w:val="TableGrid"/>
        <w:tblW w:w="0" w:type="auto"/>
        <w:tblLook w:val="04A0" w:firstRow="1" w:lastRow="0" w:firstColumn="1" w:lastColumn="0" w:noHBand="0" w:noVBand="1"/>
      </w:tblPr>
      <w:tblGrid>
        <w:gridCol w:w="9350"/>
      </w:tblGrid>
      <w:tr w:rsidR="00EE27E1" w14:paraId="69A0F1AC" w14:textId="77777777" w:rsidTr="004C4368">
        <w:tc>
          <w:tcPr>
            <w:tcW w:w="9350" w:type="dxa"/>
          </w:tcPr>
          <w:p w14:paraId="15DB22EB" w14:textId="77777777" w:rsidR="00EE27E1" w:rsidRDefault="00EE27E1" w:rsidP="00EE27E1">
            <w:pPr>
              <w:pStyle w:val="ListParagraph"/>
              <w:numPr>
                <w:ilvl w:val="0"/>
                <w:numId w:val="27"/>
              </w:numPr>
              <w:rPr>
                <w:rFonts w:cstheme="minorHAnsi"/>
                <w:b/>
                <w:color w:val="4E4E4E"/>
              </w:rPr>
            </w:pPr>
            <w:r w:rsidRPr="001D16B1">
              <w:rPr>
                <w:rFonts w:cstheme="minorHAnsi"/>
                <w:b/>
                <w:color w:val="4E4E4E"/>
              </w:rPr>
              <w:t>Please provide any additional information about your achievements or circumstances you feel may be relevant, e.g. contributions to the school community, extra-curricular activities, community/voluntary work, caring responsibilities, challenges you have overcome (max 200 words):</w:t>
            </w:r>
          </w:p>
          <w:p w14:paraId="12D7533C" w14:textId="77777777" w:rsidR="00EE27E1" w:rsidRPr="00EE27E1" w:rsidRDefault="00EE27E1" w:rsidP="00EE27E1">
            <w:pPr>
              <w:rPr>
                <w:rFonts w:cstheme="minorHAnsi"/>
                <w:b/>
                <w:color w:val="4E4E4E"/>
              </w:rPr>
            </w:pPr>
          </w:p>
        </w:tc>
      </w:tr>
      <w:tr w:rsidR="00EE27E1" w14:paraId="0A964795" w14:textId="77777777" w:rsidTr="004C4368">
        <w:tc>
          <w:tcPr>
            <w:tcW w:w="9350" w:type="dxa"/>
          </w:tcPr>
          <w:p w14:paraId="5E643B42" w14:textId="77777777" w:rsidR="00EE27E1" w:rsidRDefault="00EE27E1" w:rsidP="004C4368">
            <w:pPr>
              <w:rPr>
                <w:rFonts w:cstheme="minorHAnsi"/>
                <w:color w:val="4E4E4E"/>
              </w:rPr>
            </w:pPr>
          </w:p>
          <w:p w14:paraId="464242C5" w14:textId="77777777" w:rsidR="00EE27E1" w:rsidRDefault="00EE27E1" w:rsidP="004C4368">
            <w:pPr>
              <w:rPr>
                <w:rFonts w:cstheme="minorHAnsi"/>
                <w:color w:val="4E4E4E"/>
              </w:rPr>
            </w:pPr>
          </w:p>
          <w:p w14:paraId="770859B4" w14:textId="77777777" w:rsidR="00EE27E1" w:rsidRDefault="00EE27E1" w:rsidP="004C4368">
            <w:pPr>
              <w:rPr>
                <w:rFonts w:cstheme="minorHAnsi"/>
                <w:color w:val="4E4E4E"/>
              </w:rPr>
            </w:pPr>
          </w:p>
          <w:p w14:paraId="16663BF0" w14:textId="77777777" w:rsidR="00EE27E1" w:rsidRDefault="00EE27E1" w:rsidP="004C4368">
            <w:pPr>
              <w:rPr>
                <w:rFonts w:cstheme="minorHAnsi"/>
                <w:color w:val="4E4E4E"/>
              </w:rPr>
            </w:pPr>
          </w:p>
          <w:p w14:paraId="6B162F3E" w14:textId="77777777" w:rsidR="00EE27E1" w:rsidRDefault="00EE27E1" w:rsidP="004C4368">
            <w:pPr>
              <w:rPr>
                <w:rFonts w:cstheme="minorHAnsi"/>
                <w:color w:val="4E4E4E"/>
              </w:rPr>
            </w:pPr>
          </w:p>
          <w:p w14:paraId="4D1F3B2F" w14:textId="77777777" w:rsidR="00EE27E1" w:rsidRDefault="00EE27E1" w:rsidP="004C4368">
            <w:pPr>
              <w:rPr>
                <w:rFonts w:cstheme="minorHAnsi"/>
                <w:color w:val="4E4E4E"/>
              </w:rPr>
            </w:pPr>
          </w:p>
          <w:p w14:paraId="422E5603" w14:textId="77777777" w:rsidR="00EE27E1" w:rsidRDefault="00EE27E1" w:rsidP="004C4368">
            <w:pPr>
              <w:rPr>
                <w:rFonts w:cstheme="minorHAnsi"/>
                <w:color w:val="4E4E4E"/>
              </w:rPr>
            </w:pPr>
          </w:p>
          <w:p w14:paraId="06A68610" w14:textId="77777777" w:rsidR="00EE27E1" w:rsidRDefault="00EE27E1" w:rsidP="004C4368">
            <w:pPr>
              <w:rPr>
                <w:rFonts w:cstheme="minorHAnsi"/>
                <w:color w:val="4E4E4E"/>
              </w:rPr>
            </w:pPr>
          </w:p>
          <w:p w14:paraId="3D71C68A" w14:textId="77777777" w:rsidR="00EE27E1" w:rsidRDefault="00EE27E1" w:rsidP="004C4368">
            <w:pPr>
              <w:rPr>
                <w:rFonts w:cstheme="minorHAnsi"/>
                <w:color w:val="4E4E4E"/>
              </w:rPr>
            </w:pPr>
          </w:p>
          <w:p w14:paraId="50DA74D9" w14:textId="77777777" w:rsidR="00EE27E1" w:rsidRDefault="00EE27E1" w:rsidP="004C4368">
            <w:pPr>
              <w:rPr>
                <w:rFonts w:cstheme="minorHAnsi"/>
                <w:color w:val="4E4E4E"/>
              </w:rPr>
            </w:pPr>
          </w:p>
          <w:p w14:paraId="67C18511" w14:textId="77777777" w:rsidR="00EE27E1" w:rsidRDefault="00EE27E1" w:rsidP="004C4368">
            <w:pPr>
              <w:rPr>
                <w:rFonts w:cstheme="minorHAnsi"/>
                <w:color w:val="4E4E4E"/>
              </w:rPr>
            </w:pPr>
          </w:p>
          <w:p w14:paraId="061ACE06" w14:textId="77777777" w:rsidR="00EE27E1" w:rsidRDefault="00EE27E1" w:rsidP="004C4368">
            <w:pPr>
              <w:rPr>
                <w:rFonts w:cstheme="minorHAnsi"/>
                <w:color w:val="4E4E4E"/>
              </w:rPr>
            </w:pPr>
          </w:p>
          <w:p w14:paraId="4D5E5E6C" w14:textId="77777777" w:rsidR="00EE27E1" w:rsidRDefault="00EE27E1" w:rsidP="004C4368">
            <w:pPr>
              <w:rPr>
                <w:rFonts w:cstheme="minorHAnsi"/>
                <w:color w:val="4E4E4E"/>
              </w:rPr>
            </w:pPr>
          </w:p>
          <w:p w14:paraId="38592F73" w14:textId="77777777" w:rsidR="00EE27E1" w:rsidRDefault="00EE27E1" w:rsidP="004C4368">
            <w:pPr>
              <w:rPr>
                <w:rFonts w:cstheme="minorHAnsi"/>
                <w:color w:val="4E4E4E"/>
              </w:rPr>
            </w:pPr>
          </w:p>
          <w:p w14:paraId="507E1CED" w14:textId="77777777" w:rsidR="00EE27E1" w:rsidRDefault="00EE27E1" w:rsidP="004C4368">
            <w:pPr>
              <w:rPr>
                <w:rFonts w:cstheme="minorHAnsi"/>
                <w:color w:val="4E4E4E"/>
              </w:rPr>
            </w:pPr>
          </w:p>
          <w:p w14:paraId="11289B40" w14:textId="77777777" w:rsidR="00EE27E1" w:rsidRDefault="00EE27E1" w:rsidP="004C4368">
            <w:pPr>
              <w:rPr>
                <w:rFonts w:cstheme="minorHAnsi"/>
                <w:color w:val="4E4E4E"/>
              </w:rPr>
            </w:pPr>
          </w:p>
          <w:p w14:paraId="5DD88FFC" w14:textId="77777777" w:rsidR="00EE27E1" w:rsidRDefault="00EE27E1" w:rsidP="004C4368">
            <w:pPr>
              <w:rPr>
                <w:rFonts w:cstheme="minorHAnsi"/>
                <w:color w:val="4E4E4E"/>
              </w:rPr>
            </w:pPr>
          </w:p>
          <w:p w14:paraId="5818970E" w14:textId="77777777" w:rsidR="00EE27E1" w:rsidRDefault="00EE27E1" w:rsidP="004C4368">
            <w:pPr>
              <w:rPr>
                <w:rFonts w:cstheme="minorHAnsi"/>
                <w:color w:val="4E4E4E"/>
              </w:rPr>
            </w:pPr>
          </w:p>
          <w:p w14:paraId="4267CC20" w14:textId="77777777" w:rsidR="00EE27E1" w:rsidRDefault="00EE27E1" w:rsidP="004C4368">
            <w:pPr>
              <w:rPr>
                <w:rFonts w:cstheme="minorHAnsi"/>
                <w:color w:val="4E4E4E"/>
              </w:rPr>
            </w:pPr>
          </w:p>
          <w:p w14:paraId="230ED1E0" w14:textId="77777777" w:rsidR="00EE27E1" w:rsidRDefault="00EE27E1" w:rsidP="004C4368">
            <w:pPr>
              <w:jc w:val="right"/>
              <w:rPr>
                <w:rFonts w:cstheme="minorHAnsi"/>
                <w:color w:val="4E4E4E"/>
              </w:rPr>
            </w:pPr>
            <w:r w:rsidRPr="00EE27E1">
              <w:rPr>
                <w:rFonts w:cstheme="minorHAnsi"/>
                <w:b/>
                <w:i/>
                <w:color w:val="4E4E4E"/>
              </w:rPr>
              <w:t xml:space="preserve">(please continue on </w:t>
            </w:r>
            <w:r w:rsidR="00BB1F98">
              <w:rPr>
                <w:rFonts w:cstheme="minorHAnsi"/>
                <w:b/>
                <w:i/>
                <w:color w:val="4E4E4E"/>
              </w:rPr>
              <w:t>page 4</w:t>
            </w:r>
            <w:r w:rsidRPr="00EE27E1">
              <w:rPr>
                <w:rFonts w:cstheme="minorHAnsi"/>
                <w:b/>
                <w:i/>
                <w:color w:val="4E4E4E"/>
              </w:rPr>
              <w:t xml:space="preserve"> if necessary)</w:t>
            </w:r>
          </w:p>
        </w:tc>
      </w:tr>
    </w:tbl>
    <w:p w14:paraId="4244E45D" w14:textId="77777777" w:rsidR="00FB5EFB" w:rsidRPr="001D16B1" w:rsidRDefault="00FB5EFB">
      <w:pPr>
        <w:pBdr>
          <w:bottom w:val="single" w:sz="12" w:space="1" w:color="auto"/>
        </w:pBdr>
        <w:rPr>
          <w:rFonts w:cstheme="minorHAnsi"/>
          <w:color w:val="4E4E4E"/>
        </w:rPr>
      </w:pPr>
    </w:p>
    <w:p w14:paraId="67F99754" w14:textId="77777777" w:rsidR="00FB5EFB" w:rsidRPr="001D16B1" w:rsidRDefault="00FB5EFB">
      <w:pPr>
        <w:rPr>
          <w:rFonts w:cstheme="minorHAnsi"/>
          <w:color w:val="4E4E4E"/>
        </w:rPr>
      </w:pPr>
    </w:p>
    <w:p w14:paraId="6D2F5FA8" w14:textId="77777777" w:rsidR="00FB5EFB" w:rsidRPr="001D16B1" w:rsidRDefault="00006120">
      <w:pPr>
        <w:rPr>
          <w:rFonts w:cstheme="minorHAnsi"/>
          <w:b/>
          <w:color w:val="FF0000"/>
          <w:sz w:val="24"/>
        </w:rPr>
      </w:pPr>
      <w:r w:rsidRPr="001D16B1">
        <w:rPr>
          <w:rFonts w:cstheme="minorHAnsi"/>
          <w:b/>
          <w:color w:val="FF0000"/>
          <w:sz w:val="24"/>
        </w:rPr>
        <w:t xml:space="preserve">Part 2 </w:t>
      </w:r>
      <w:r w:rsidR="00EC49A4" w:rsidRPr="001D16B1">
        <w:rPr>
          <w:rFonts w:cstheme="minorHAnsi"/>
          <w:b/>
          <w:color w:val="FF0000"/>
          <w:sz w:val="24"/>
        </w:rPr>
        <w:t>–</w:t>
      </w:r>
      <w:r w:rsidRPr="001D16B1">
        <w:rPr>
          <w:rFonts w:cstheme="minorHAnsi"/>
          <w:b/>
          <w:color w:val="FF0000"/>
          <w:sz w:val="24"/>
        </w:rPr>
        <w:t xml:space="preserve"> </w:t>
      </w:r>
      <w:r w:rsidR="00EC49A4" w:rsidRPr="001D16B1">
        <w:rPr>
          <w:rFonts w:cstheme="minorHAnsi"/>
          <w:b/>
          <w:color w:val="FF0000"/>
          <w:sz w:val="24"/>
        </w:rPr>
        <w:t>to be completed by the School/College</w:t>
      </w:r>
    </w:p>
    <w:p w14:paraId="4D75B0AF" w14:textId="77777777" w:rsidR="00FB5EFB" w:rsidRDefault="00FB5EFB">
      <w:pPr>
        <w:rPr>
          <w:rFonts w:cstheme="minorHAnsi"/>
          <w:color w:val="4E4E4E"/>
        </w:rPr>
      </w:pPr>
    </w:p>
    <w:tbl>
      <w:tblPr>
        <w:tblStyle w:val="TableGrid"/>
        <w:tblW w:w="0" w:type="auto"/>
        <w:tblLook w:val="04A0" w:firstRow="1" w:lastRow="0" w:firstColumn="1" w:lastColumn="0" w:noHBand="0" w:noVBand="1"/>
      </w:tblPr>
      <w:tblGrid>
        <w:gridCol w:w="562"/>
        <w:gridCol w:w="3544"/>
        <w:gridCol w:w="5244"/>
      </w:tblGrid>
      <w:tr w:rsidR="00EE27E1" w14:paraId="7D6CF404" w14:textId="77777777" w:rsidTr="00BB1F98">
        <w:tc>
          <w:tcPr>
            <w:tcW w:w="562" w:type="dxa"/>
          </w:tcPr>
          <w:p w14:paraId="3707FEC5" w14:textId="77777777" w:rsidR="00EE27E1" w:rsidRPr="00EE27E1" w:rsidRDefault="00EE27E1" w:rsidP="00EE27E1">
            <w:pPr>
              <w:pStyle w:val="ListParagraph"/>
              <w:numPr>
                <w:ilvl w:val="0"/>
                <w:numId w:val="28"/>
              </w:numPr>
              <w:rPr>
                <w:rFonts w:cstheme="minorHAnsi"/>
                <w:color w:val="4E4E4E"/>
              </w:rPr>
            </w:pPr>
          </w:p>
        </w:tc>
        <w:tc>
          <w:tcPr>
            <w:tcW w:w="3544" w:type="dxa"/>
          </w:tcPr>
          <w:p w14:paraId="48C59333" w14:textId="77777777" w:rsidR="00EE27E1" w:rsidRDefault="00EE27E1" w:rsidP="004C4368">
            <w:pPr>
              <w:rPr>
                <w:rFonts w:cstheme="minorHAnsi"/>
                <w:b/>
                <w:color w:val="4E4E4E"/>
              </w:rPr>
            </w:pPr>
            <w:r w:rsidRPr="00B17550">
              <w:rPr>
                <w:rFonts w:cstheme="minorHAnsi"/>
                <w:b/>
                <w:color w:val="4E4E4E"/>
              </w:rPr>
              <w:t>Name of Teacher/Tutor:</w:t>
            </w:r>
          </w:p>
          <w:p w14:paraId="5EACD7E1" w14:textId="77777777" w:rsidR="00BB1F98" w:rsidRPr="00EE27E1" w:rsidRDefault="00BB1F98" w:rsidP="004C4368">
            <w:pPr>
              <w:rPr>
                <w:rFonts w:cstheme="minorHAnsi"/>
                <w:color w:val="4E4E4E"/>
              </w:rPr>
            </w:pPr>
          </w:p>
        </w:tc>
        <w:tc>
          <w:tcPr>
            <w:tcW w:w="5244" w:type="dxa"/>
          </w:tcPr>
          <w:p w14:paraId="27E2B01A" w14:textId="77777777" w:rsidR="00EE27E1" w:rsidRDefault="00EE27E1" w:rsidP="004C4368">
            <w:pPr>
              <w:rPr>
                <w:rFonts w:cstheme="minorHAnsi"/>
                <w:color w:val="4E4E4E"/>
              </w:rPr>
            </w:pPr>
          </w:p>
          <w:p w14:paraId="3E8A955C" w14:textId="77777777" w:rsidR="00BB1F98" w:rsidRDefault="00BB1F98" w:rsidP="004C4368">
            <w:pPr>
              <w:rPr>
                <w:rFonts w:cstheme="minorHAnsi"/>
                <w:color w:val="4E4E4E"/>
              </w:rPr>
            </w:pPr>
          </w:p>
          <w:p w14:paraId="6590C1F0" w14:textId="77777777" w:rsidR="00BB1F98" w:rsidRDefault="00BB1F98" w:rsidP="004C4368">
            <w:pPr>
              <w:rPr>
                <w:rFonts w:cstheme="minorHAnsi"/>
                <w:color w:val="4E4E4E"/>
              </w:rPr>
            </w:pPr>
          </w:p>
        </w:tc>
      </w:tr>
      <w:tr w:rsidR="00EE27E1" w14:paraId="5E6576F0" w14:textId="77777777" w:rsidTr="00BB1F98">
        <w:tc>
          <w:tcPr>
            <w:tcW w:w="562" w:type="dxa"/>
          </w:tcPr>
          <w:p w14:paraId="57DA49DE" w14:textId="77777777" w:rsidR="00EE27E1" w:rsidRPr="00EE27E1" w:rsidRDefault="00EE27E1" w:rsidP="00EE27E1">
            <w:pPr>
              <w:pStyle w:val="ListParagraph"/>
              <w:numPr>
                <w:ilvl w:val="0"/>
                <w:numId w:val="28"/>
              </w:numPr>
              <w:rPr>
                <w:rFonts w:cstheme="minorHAnsi"/>
                <w:color w:val="4E4E4E"/>
              </w:rPr>
            </w:pPr>
          </w:p>
        </w:tc>
        <w:tc>
          <w:tcPr>
            <w:tcW w:w="3544" w:type="dxa"/>
          </w:tcPr>
          <w:p w14:paraId="6C50B2C5" w14:textId="77777777" w:rsidR="00EE27E1" w:rsidRDefault="00EE27E1" w:rsidP="004C4368">
            <w:pPr>
              <w:rPr>
                <w:rFonts w:cstheme="minorHAnsi"/>
                <w:b/>
                <w:color w:val="4E4E4E"/>
              </w:rPr>
            </w:pPr>
            <w:r w:rsidRPr="00B17550">
              <w:rPr>
                <w:rFonts w:cstheme="minorHAnsi"/>
                <w:b/>
                <w:color w:val="4E4E4E"/>
              </w:rPr>
              <w:t>Designation:</w:t>
            </w:r>
          </w:p>
          <w:p w14:paraId="6EE729B2" w14:textId="77777777" w:rsidR="00BB1F98" w:rsidRDefault="00BB1F98" w:rsidP="004C4368">
            <w:pPr>
              <w:rPr>
                <w:rFonts w:cstheme="minorHAnsi"/>
                <w:color w:val="4E4E4E"/>
              </w:rPr>
            </w:pPr>
          </w:p>
        </w:tc>
        <w:tc>
          <w:tcPr>
            <w:tcW w:w="5244" w:type="dxa"/>
          </w:tcPr>
          <w:p w14:paraId="353794DD" w14:textId="77777777" w:rsidR="00EE27E1" w:rsidRDefault="00EE27E1" w:rsidP="004C4368">
            <w:pPr>
              <w:rPr>
                <w:rFonts w:cstheme="minorHAnsi"/>
                <w:color w:val="4E4E4E"/>
              </w:rPr>
            </w:pPr>
          </w:p>
          <w:p w14:paraId="3056BE39" w14:textId="77777777" w:rsidR="00BB1F98" w:rsidRDefault="00BB1F98" w:rsidP="004C4368">
            <w:pPr>
              <w:rPr>
                <w:rFonts w:cstheme="minorHAnsi"/>
                <w:color w:val="4E4E4E"/>
              </w:rPr>
            </w:pPr>
          </w:p>
          <w:p w14:paraId="0ACC65AE" w14:textId="77777777" w:rsidR="00BB1F98" w:rsidRDefault="00BB1F98" w:rsidP="004C4368">
            <w:pPr>
              <w:rPr>
                <w:rFonts w:cstheme="minorHAnsi"/>
                <w:color w:val="4E4E4E"/>
              </w:rPr>
            </w:pPr>
          </w:p>
        </w:tc>
      </w:tr>
      <w:tr w:rsidR="00EE27E1" w14:paraId="083664FC" w14:textId="77777777" w:rsidTr="00BB1F98">
        <w:tc>
          <w:tcPr>
            <w:tcW w:w="562" w:type="dxa"/>
          </w:tcPr>
          <w:p w14:paraId="7590ADE6" w14:textId="77777777" w:rsidR="00EE27E1" w:rsidRPr="00EE27E1" w:rsidRDefault="00EE27E1" w:rsidP="00EE27E1">
            <w:pPr>
              <w:pStyle w:val="ListParagraph"/>
              <w:numPr>
                <w:ilvl w:val="0"/>
                <w:numId w:val="28"/>
              </w:numPr>
              <w:rPr>
                <w:rFonts w:cstheme="minorHAnsi"/>
                <w:color w:val="4E4E4E"/>
              </w:rPr>
            </w:pPr>
          </w:p>
        </w:tc>
        <w:tc>
          <w:tcPr>
            <w:tcW w:w="3544" w:type="dxa"/>
          </w:tcPr>
          <w:p w14:paraId="4A6C5328" w14:textId="77777777" w:rsidR="00EE27E1" w:rsidRDefault="00EE27E1" w:rsidP="004C4368">
            <w:pPr>
              <w:rPr>
                <w:rFonts w:cstheme="minorHAnsi"/>
                <w:b/>
                <w:color w:val="4E4E4E"/>
              </w:rPr>
            </w:pPr>
            <w:r w:rsidRPr="00B17550">
              <w:rPr>
                <w:rFonts w:cstheme="minorHAnsi"/>
                <w:b/>
                <w:color w:val="4E4E4E"/>
              </w:rPr>
              <w:t>Date:</w:t>
            </w:r>
          </w:p>
          <w:p w14:paraId="38BEF016" w14:textId="77777777" w:rsidR="00BB1F98" w:rsidRPr="001D16B1" w:rsidRDefault="00BB1F98" w:rsidP="004C4368">
            <w:pPr>
              <w:rPr>
                <w:rFonts w:cstheme="minorHAnsi"/>
                <w:b/>
                <w:color w:val="4E4E4E"/>
              </w:rPr>
            </w:pPr>
          </w:p>
        </w:tc>
        <w:tc>
          <w:tcPr>
            <w:tcW w:w="5244" w:type="dxa"/>
          </w:tcPr>
          <w:p w14:paraId="100D4B92" w14:textId="77777777" w:rsidR="00EE27E1" w:rsidRDefault="00EE27E1" w:rsidP="004C4368">
            <w:pPr>
              <w:rPr>
                <w:rFonts w:cstheme="minorHAnsi"/>
                <w:color w:val="4E4E4E"/>
              </w:rPr>
            </w:pPr>
          </w:p>
          <w:p w14:paraId="6918CFC4" w14:textId="77777777" w:rsidR="00BB1F98" w:rsidRDefault="00BB1F98" w:rsidP="004C4368">
            <w:pPr>
              <w:rPr>
                <w:rFonts w:cstheme="minorHAnsi"/>
                <w:color w:val="4E4E4E"/>
              </w:rPr>
            </w:pPr>
          </w:p>
          <w:p w14:paraId="77E78717" w14:textId="77777777" w:rsidR="00BB1F98" w:rsidRDefault="00BB1F98" w:rsidP="004C4368">
            <w:pPr>
              <w:rPr>
                <w:rFonts w:cstheme="minorHAnsi"/>
                <w:color w:val="4E4E4E"/>
              </w:rPr>
            </w:pPr>
          </w:p>
        </w:tc>
      </w:tr>
      <w:tr w:rsidR="00EE27E1" w14:paraId="4592CEF6" w14:textId="77777777" w:rsidTr="00BB1F98">
        <w:tc>
          <w:tcPr>
            <w:tcW w:w="562" w:type="dxa"/>
          </w:tcPr>
          <w:p w14:paraId="29CCD31E" w14:textId="77777777" w:rsidR="00EE27E1" w:rsidRPr="00EE27E1" w:rsidRDefault="00EE27E1" w:rsidP="00EE27E1">
            <w:pPr>
              <w:pStyle w:val="ListParagraph"/>
              <w:numPr>
                <w:ilvl w:val="0"/>
                <w:numId w:val="28"/>
              </w:numPr>
              <w:rPr>
                <w:rFonts w:cstheme="minorHAnsi"/>
                <w:color w:val="4E4E4E"/>
              </w:rPr>
            </w:pPr>
          </w:p>
        </w:tc>
        <w:tc>
          <w:tcPr>
            <w:tcW w:w="3544" w:type="dxa"/>
          </w:tcPr>
          <w:p w14:paraId="31CBE8E3" w14:textId="77777777" w:rsidR="00EE27E1" w:rsidRPr="00EE27E1" w:rsidRDefault="00EE27E1" w:rsidP="00EE27E1">
            <w:pPr>
              <w:rPr>
                <w:rFonts w:cstheme="minorHAnsi"/>
                <w:b/>
                <w:color w:val="4E4E4E"/>
              </w:rPr>
            </w:pPr>
            <w:r w:rsidRPr="00EE27E1">
              <w:rPr>
                <w:rFonts w:cstheme="minorHAnsi"/>
                <w:b/>
                <w:color w:val="4E4E4E"/>
              </w:rPr>
              <w:t>A level (or equivalent qualifications) being studied and predicted grades:</w:t>
            </w:r>
          </w:p>
          <w:p w14:paraId="76B20EC6" w14:textId="77777777" w:rsidR="00EE27E1" w:rsidRPr="00EE27E1" w:rsidRDefault="00EE27E1" w:rsidP="004C4368">
            <w:pPr>
              <w:rPr>
                <w:rFonts w:cstheme="minorHAnsi"/>
                <w:b/>
                <w:color w:val="4E4E4E"/>
              </w:rPr>
            </w:pPr>
          </w:p>
        </w:tc>
        <w:tc>
          <w:tcPr>
            <w:tcW w:w="5244" w:type="dxa"/>
          </w:tcPr>
          <w:p w14:paraId="27EDB89E" w14:textId="77777777" w:rsidR="00EE27E1" w:rsidRDefault="00EE27E1" w:rsidP="004C4368">
            <w:pPr>
              <w:rPr>
                <w:rFonts w:cstheme="minorHAnsi"/>
                <w:color w:val="4E4E4E"/>
              </w:rPr>
            </w:pPr>
          </w:p>
          <w:p w14:paraId="65D05472" w14:textId="77777777" w:rsidR="00BB1F98" w:rsidRDefault="00BB1F98" w:rsidP="004C4368">
            <w:pPr>
              <w:rPr>
                <w:rFonts w:cstheme="minorHAnsi"/>
                <w:color w:val="4E4E4E"/>
              </w:rPr>
            </w:pPr>
          </w:p>
          <w:p w14:paraId="04448B75" w14:textId="77777777" w:rsidR="00BB1F98" w:rsidRDefault="00BB1F98" w:rsidP="004C4368">
            <w:pPr>
              <w:rPr>
                <w:rFonts w:cstheme="minorHAnsi"/>
                <w:color w:val="4E4E4E"/>
              </w:rPr>
            </w:pPr>
          </w:p>
          <w:p w14:paraId="54A6CC83" w14:textId="77777777" w:rsidR="00BB1F98" w:rsidRDefault="00BB1F98" w:rsidP="004C4368">
            <w:pPr>
              <w:rPr>
                <w:rFonts w:cstheme="minorHAnsi"/>
                <w:color w:val="4E4E4E"/>
              </w:rPr>
            </w:pPr>
          </w:p>
          <w:p w14:paraId="1E00A298" w14:textId="77777777" w:rsidR="00BB1F98" w:rsidRDefault="00BB1F98" w:rsidP="004C4368">
            <w:pPr>
              <w:rPr>
                <w:rFonts w:cstheme="minorHAnsi"/>
                <w:color w:val="4E4E4E"/>
              </w:rPr>
            </w:pPr>
          </w:p>
          <w:p w14:paraId="196A755E" w14:textId="77777777" w:rsidR="00BB1F98" w:rsidRDefault="00BB1F98" w:rsidP="004C4368">
            <w:pPr>
              <w:rPr>
                <w:rFonts w:cstheme="minorHAnsi"/>
                <w:color w:val="4E4E4E"/>
              </w:rPr>
            </w:pPr>
          </w:p>
          <w:p w14:paraId="242549F4" w14:textId="77777777" w:rsidR="00BB1F98" w:rsidRDefault="00BB1F98" w:rsidP="004C4368">
            <w:pPr>
              <w:rPr>
                <w:rFonts w:cstheme="minorHAnsi"/>
                <w:color w:val="4E4E4E"/>
              </w:rPr>
            </w:pPr>
          </w:p>
        </w:tc>
      </w:tr>
    </w:tbl>
    <w:p w14:paraId="2C1A8B7C" w14:textId="77777777" w:rsidR="00EE27E1" w:rsidRDefault="00EE27E1">
      <w:pPr>
        <w:rPr>
          <w:rFonts w:cstheme="minorHAnsi"/>
          <w:color w:val="4E4E4E"/>
        </w:rPr>
      </w:pPr>
    </w:p>
    <w:tbl>
      <w:tblPr>
        <w:tblStyle w:val="TableGrid"/>
        <w:tblW w:w="0" w:type="auto"/>
        <w:tblLook w:val="04A0" w:firstRow="1" w:lastRow="0" w:firstColumn="1" w:lastColumn="0" w:noHBand="0" w:noVBand="1"/>
      </w:tblPr>
      <w:tblGrid>
        <w:gridCol w:w="9350"/>
      </w:tblGrid>
      <w:tr w:rsidR="00EE27E1" w14:paraId="03D730FA" w14:textId="77777777" w:rsidTr="004C4368">
        <w:tc>
          <w:tcPr>
            <w:tcW w:w="9350" w:type="dxa"/>
          </w:tcPr>
          <w:p w14:paraId="1165DEE7" w14:textId="77777777" w:rsidR="00EE27E1" w:rsidRPr="00B17550" w:rsidRDefault="00EE27E1" w:rsidP="00EE27E1">
            <w:pPr>
              <w:pStyle w:val="ListParagraph"/>
              <w:numPr>
                <w:ilvl w:val="0"/>
                <w:numId w:val="28"/>
              </w:numPr>
              <w:rPr>
                <w:rFonts w:cstheme="minorHAnsi"/>
                <w:b/>
                <w:color w:val="4E4E4E"/>
              </w:rPr>
            </w:pPr>
            <w:r w:rsidRPr="00B17550">
              <w:rPr>
                <w:rFonts w:cstheme="minorHAnsi"/>
                <w:b/>
                <w:color w:val="4E4E4E"/>
              </w:rPr>
              <w:t>Please give a brief statement detailing why you endorse this student’s application for a partnership scholarship, along with any relevant information you feel should be taken into consideration by the awarding panel:</w:t>
            </w:r>
          </w:p>
          <w:p w14:paraId="0C250901" w14:textId="77777777" w:rsidR="00EE27E1" w:rsidRPr="00EE27E1" w:rsidRDefault="00EE27E1" w:rsidP="00EE27E1">
            <w:pPr>
              <w:pStyle w:val="ListParagraph"/>
              <w:ind w:left="360"/>
              <w:rPr>
                <w:rFonts w:cstheme="minorHAnsi"/>
                <w:b/>
                <w:color w:val="4E4E4E"/>
              </w:rPr>
            </w:pPr>
          </w:p>
        </w:tc>
      </w:tr>
      <w:tr w:rsidR="00EE27E1" w14:paraId="10768924" w14:textId="77777777" w:rsidTr="004C4368">
        <w:tc>
          <w:tcPr>
            <w:tcW w:w="9350" w:type="dxa"/>
          </w:tcPr>
          <w:p w14:paraId="717E907A" w14:textId="77777777" w:rsidR="00EE27E1" w:rsidRDefault="00EE27E1" w:rsidP="004C4368">
            <w:pPr>
              <w:rPr>
                <w:rFonts w:cstheme="minorHAnsi"/>
                <w:color w:val="4E4E4E"/>
              </w:rPr>
            </w:pPr>
          </w:p>
          <w:p w14:paraId="1F79983A" w14:textId="77777777" w:rsidR="00EE27E1" w:rsidRDefault="00EE27E1" w:rsidP="004C4368">
            <w:pPr>
              <w:rPr>
                <w:rFonts w:cstheme="minorHAnsi"/>
                <w:color w:val="4E4E4E"/>
              </w:rPr>
            </w:pPr>
          </w:p>
          <w:p w14:paraId="16D19EF2" w14:textId="77777777" w:rsidR="00EE27E1" w:rsidRDefault="00EE27E1" w:rsidP="004C4368">
            <w:pPr>
              <w:rPr>
                <w:rFonts w:cstheme="minorHAnsi"/>
                <w:color w:val="4E4E4E"/>
              </w:rPr>
            </w:pPr>
          </w:p>
          <w:p w14:paraId="02CB7466" w14:textId="77777777" w:rsidR="00EE27E1" w:rsidRDefault="00EE27E1" w:rsidP="004C4368">
            <w:pPr>
              <w:rPr>
                <w:rFonts w:cstheme="minorHAnsi"/>
                <w:color w:val="4E4E4E"/>
              </w:rPr>
            </w:pPr>
          </w:p>
          <w:p w14:paraId="523D0F4C" w14:textId="77777777" w:rsidR="00EE27E1" w:rsidRDefault="00EE27E1" w:rsidP="004C4368">
            <w:pPr>
              <w:rPr>
                <w:rFonts w:cstheme="minorHAnsi"/>
                <w:color w:val="4E4E4E"/>
              </w:rPr>
            </w:pPr>
          </w:p>
          <w:p w14:paraId="0B80B0D4" w14:textId="77777777" w:rsidR="00EE27E1" w:rsidRDefault="00EE27E1" w:rsidP="004C4368">
            <w:pPr>
              <w:rPr>
                <w:rFonts w:cstheme="minorHAnsi"/>
                <w:color w:val="4E4E4E"/>
              </w:rPr>
            </w:pPr>
          </w:p>
          <w:p w14:paraId="630C73CE" w14:textId="77777777" w:rsidR="00EE27E1" w:rsidRDefault="00EE27E1" w:rsidP="004C4368">
            <w:pPr>
              <w:rPr>
                <w:rFonts w:cstheme="minorHAnsi"/>
                <w:color w:val="4E4E4E"/>
              </w:rPr>
            </w:pPr>
          </w:p>
          <w:p w14:paraId="6FC387EA" w14:textId="77777777" w:rsidR="00EE27E1" w:rsidRDefault="00EE27E1" w:rsidP="004C4368">
            <w:pPr>
              <w:rPr>
                <w:rFonts w:cstheme="minorHAnsi"/>
                <w:color w:val="4E4E4E"/>
              </w:rPr>
            </w:pPr>
          </w:p>
          <w:p w14:paraId="3B42134B" w14:textId="77777777" w:rsidR="00EE27E1" w:rsidRDefault="00EE27E1" w:rsidP="004C4368">
            <w:pPr>
              <w:rPr>
                <w:rFonts w:cstheme="minorHAnsi"/>
                <w:color w:val="4E4E4E"/>
              </w:rPr>
            </w:pPr>
          </w:p>
          <w:p w14:paraId="70EB04AD" w14:textId="77777777" w:rsidR="00EE27E1" w:rsidRDefault="00EE27E1" w:rsidP="004C4368">
            <w:pPr>
              <w:rPr>
                <w:rFonts w:cstheme="minorHAnsi"/>
                <w:color w:val="4E4E4E"/>
              </w:rPr>
            </w:pPr>
          </w:p>
          <w:p w14:paraId="031F584A" w14:textId="77777777" w:rsidR="00EE27E1" w:rsidRDefault="00EE27E1" w:rsidP="004C4368">
            <w:pPr>
              <w:rPr>
                <w:rFonts w:cstheme="minorHAnsi"/>
                <w:color w:val="4E4E4E"/>
              </w:rPr>
            </w:pPr>
          </w:p>
          <w:p w14:paraId="648AB0AC" w14:textId="77777777" w:rsidR="00EE27E1" w:rsidRDefault="00EE27E1" w:rsidP="004C4368">
            <w:pPr>
              <w:rPr>
                <w:rFonts w:cstheme="minorHAnsi"/>
                <w:color w:val="4E4E4E"/>
              </w:rPr>
            </w:pPr>
          </w:p>
          <w:p w14:paraId="37A8B39E" w14:textId="77777777" w:rsidR="00EE27E1" w:rsidRDefault="00EE27E1" w:rsidP="004C4368">
            <w:pPr>
              <w:rPr>
                <w:rFonts w:cstheme="minorHAnsi"/>
                <w:color w:val="4E4E4E"/>
              </w:rPr>
            </w:pPr>
          </w:p>
          <w:p w14:paraId="5DFF8BEA" w14:textId="77777777" w:rsidR="00EE27E1" w:rsidRDefault="00EE27E1" w:rsidP="004C4368">
            <w:pPr>
              <w:rPr>
                <w:rFonts w:cstheme="minorHAnsi"/>
                <w:color w:val="4E4E4E"/>
              </w:rPr>
            </w:pPr>
          </w:p>
          <w:p w14:paraId="2FA76FD8" w14:textId="77777777" w:rsidR="00EE27E1" w:rsidRDefault="00EE27E1" w:rsidP="004C4368">
            <w:pPr>
              <w:rPr>
                <w:rFonts w:cstheme="minorHAnsi"/>
                <w:color w:val="4E4E4E"/>
              </w:rPr>
            </w:pPr>
          </w:p>
          <w:p w14:paraId="457A7128" w14:textId="77777777" w:rsidR="00EE27E1" w:rsidRDefault="00EE27E1" w:rsidP="004C4368">
            <w:pPr>
              <w:rPr>
                <w:rFonts w:cstheme="minorHAnsi"/>
                <w:color w:val="4E4E4E"/>
              </w:rPr>
            </w:pPr>
          </w:p>
          <w:p w14:paraId="0553F482" w14:textId="77777777" w:rsidR="00EE27E1" w:rsidRDefault="00EE27E1" w:rsidP="004C4368">
            <w:pPr>
              <w:rPr>
                <w:rFonts w:cstheme="minorHAnsi"/>
                <w:color w:val="4E4E4E"/>
              </w:rPr>
            </w:pPr>
          </w:p>
          <w:p w14:paraId="00D7E510" w14:textId="77777777" w:rsidR="00EE27E1" w:rsidRDefault="00EE27E1" w:rsidP="004C4368">
            <w:pPr>
              <w:rPr>
                <w:rFonts w:cstheme="minorHAnsi"/>
                <w:color w:val="4E4E4E"/>
              </w:rPr>
            </w:pPr>
          </w:p>
          <w:p w14:paraId="757B5560" w14:textId="77777777" w:rsidR="00EE27E1" w:rsidRDefault="00EE27E1" w:rsidP="004C4368">
            <w:pPr>
              <w:rPr>
                <w:rFonts w:cstheme="minorHAnsi"/>
                <w:color w:val="4E4E4E"/>
              </w:rPr>
            </w:pPr>
          </w:p>
          <w:p w14:paraId="1787376B" w14:textId="77777777" w:rsidR="00EE27E1" w:rsidRDefault="00EE27E1" w:rsidP="004C4368">
            <w:pPr>
              <w:rPr>
                <w:rFonts w:cstheme="minorHAnsi"/>
                <w:color w:val="4E4E4E"/>
              </w:rPr>
            </w:pPr>
          </w:p>
          <w:p w14:paraId="3965C655" w14:textId="77777777" w:rsidR="00EE27E1" w:rsidRDefault="00EE27E1" w:rsidP="004C4368">
            <w:pPr>
              <w:jc w:val="right"/>
              <w:rPr>
                <w:rFonts w:cstheme="minorHAnsi"/>
                <w:color w:val="4E4E4E"/>
              </w:rPr>
            </w:pPr>
            <w:r w:rsidRPr="00EE27E1">
              <w:rPr>
                <w:rFonts w:cstheme="minorHAnsi"/>
                <w:b/>
                <w:i/>
                <w:color w:val="4E4E4E"/>
              </w:rPr>
              <w:t xml:space="preserve">(please continue on </w:t>
            </w:r>
            <w:r w:rsidR="00BB1F98">
              <w:rPr>
                <w:rFonts w:cstheme="minorHAnsi"/>
                <w:b/>
                <w:i/>
                <w:color w:val="4E4E4E"/>
              </w:rPr>
              <w:t>page 4 if</w:t>
            </w:r>
            <w:r w:rsidRPr="00EE27E1">
              <w:rPr>
                <w:rFonts w:cstheme="minorHAnsi"/>
                <w:b/>
                <w:i/>
                <w:color w:val="4E4E4E"/>
              </w:rPr>
              <w:t xml:space="preserve"> necessary)</w:t>
            </w:r>
          </w:p>
        </w:tc>
      </w:tr>
    </w:tbl>
    <w:p w14:paraId="2E77F0E3" w14:textId="77777777" w:rsidR="00721914" w:rsidRPr="001D16B1" w:rsidRDefault="00721914">
      <w:pPr>
        <w:rPr>
          <w:rFonts w:cstheme="minorHAnsi"/>
          <w:b/>
          <w:color w:val="4E4E4E"/>
        </w:rPr>
      </w:pPr>
    </w:p>
    <w:p w14:paraId="4A6100E4" w14:textId="77777777" w:rsidR="00BB1F98" w:rsidRDefault="003334D2">
      <w:pPr>
        <w:rPr>
          <w:rStyle w:val="Hyperlink"/>
          <w:rFonts w:cstheme="minorHAnsi"/>
          <w:i/>
          <w:color w:val="2C70AA"/>
          <w:sz w:val="17"/>
          <w:szCs w:val="27"/>
          <w:shd w:val="clear" w:color="auto" w:fill="FFFFFF"/>
        </w:rPr>
      </w:pPr>
      <w:r w:rsidRPr="002840FC">
        <w:rPr>
          <w:rFonts w:cstheme="minorHAnsi"/>
          <w:i/>
          <w:color w:val="4E4E4E"/>
          <w:sz w:val="17"/>
          <w:szCs w:val="27"/>
          <w:shd w:val="clear" w:color="auto" w:fill="FFFFFF"/>
        </w:rPr>
        <w:t>The information you supply on this form will be held in compliance with current data protection legislation. We will only use this information in relation to your application for this scholarship</w:t>
      </w:r>
      <w:r w:rsidR="002840FC" w:rsidRPr="002840FC">
        <w:rPr>
          <w:rFonts w:cstheme="minorHAnsi"/>
          <w:i/>
          <w:color w:val="4E4E4E"/>
          <w:sz w:val="17"/>
          <w:szCs w:val="27"/>
          <w:shd w:val="clear" w:color="auto" w:fill="FFFFFF"/>
        </w:rPr>
        <w:t xml:space="preserve"> and i</w:t>
      </w:r>
      <w:r w:rsidRPr="002840FC">
        <w:rPr>
          <w:rFonts w:cstheme="minorHAnsi"/>
          <w:i/>
          <w:color w:val="4E4E4E"/>
          <w:sz w:val="17"/>
          <w:szCs w:val="27"/>
          <w:shd w:val="clear" w:color="auto" w:fill="FFFFFF"/>
        </w:rPr>
        <w:t>t will only be used by staff involved with the administration of the</w:t>
      </w:r>
      <w:r w:rsidR="002840FC" w:rsidRPr="002840FC">
        <w:rPr>
          <w:rFonts w:cstheme="minorHAnsi"/>
          <w:i/>
          <w:color w:val="4E4E4E"/>
          <w:sz w:val="17"/>
          <w:szCs w:val="27"/>
          <w:shd w:val="clear" w:color="auto" w:fill="FFFFFF"/>
        </w:rPr>
        <w:t xml:space="preserve"> </w:t>
      </w:r>
      <w:r w:rsidRPr="002840FC">
        <w:rPr>
          <w:rFonts w:cstheme="minorHAnsi"/>
          <w:i/>
          <w:color w:val="4E4E4E"/>
          <w:sz w:val="17"/>
          <w:szCs w:val="27"/>
          <w:shd w:val="clear" w:color="auto" w:fill="FFFFFF"/>
        </w:rPr>
        <w:t>scholarship. It will be held on the basis that you have consented to this processing, but also that it is within the legitimate interests of the University to hold this information for the above purposes. It will be securely deleted 12 months following receipt. For further information regarding the management of your personal data, see: </w:t>
      </w:r>
      <w:hyperlink r:id="rId13" w:history="1">
        <w:r w:rsidRPr="002840FC">
          <w:rPr>
            <w:rStyle w:val="Hyperlink"/>
            <w:rFonts w:cstheme="minorHAnsi"/>
            <w:i/>
            <w:color w:val="2C70AA"/>
            <w:sz w:val="17"/>
            <w:szCs w:val="27"/>
            <w:shd w:val="clear" w:color="auto" w:fill="FFFFFF"/>
          </w:rPr>
          <w:t>https://www.aber.ac.uk/en/marketing-studentrec/about-us/data-protection-information/</w:t>
        </w:r>
      </w:hyperlink>
    </w:p>
    <w:p w14:paraId="066C0F29" w14:textId="77777777" w:rsidR="00BB1F98" w:rsidRDefault="00BB1F98">
      <w:pPr>
        <w:rPr>
          <w:rStyle w:val="Hyperlink"/>
          <w:rFonts w:cstheme="minorHAnsi"/>
          <w:i/>
          <w:color w:val="2C70AA"/>
          <w:sz w:val="17"/>
          <w:szCs w:val="27"/>
          <w:shd w:val="clear" w:color="auto" w:fill="FFFFFF"/>
        </w:rPr>
      </w:pPr>
      <w:r>
        <w:rPr>
          <w:rStyle w:val="Hyperlink"/>
          <w:rFonts w:cstheme="minorHAnsi"/>
          <w:i/>
          <w:color w:val="2C70AA"/>
          <w:sz w:val="17"/>
          <w:szCs w:val="27"/>
          <w:shd w:val="clear" w:color="auto" w:fill="FFFFFF"/>
        </w:rPr>
        <w:br w:type="page"/>
      </w:r>
    </w:p>
    <w:p w14:paraId="7A8E53AF" w14:textId="77777777" w:rsidR="00BB1F98" w:rsidRDefault="00BB1F98" w:rsidP="00BB1F98"/>
    <w:p w14:paraId="412D5ED4" w14:textId="77777777" w:rsidR="00BB1F98" w:rsidRDefault="00BB1F98" w:rsidP="00BB1F98"/>
    <w:p w14:paraId="049BC768" w14:textId="77777777" w:rsidR="00BB1F98" w:rsidRDefault="00BB1F98" w:rsidP="00BB1F98"/>
    <w:p w14:paraId="673D92D5" w14:textId="77777777" w:rsidR="00123B10" w:rsidRDefault="00BB1F98">
      <w:r>
        <w:t>…………………………………………………………………………………………………………………………………………………………………</w:t>
      </w:r>
    </w:p>
    <w:p w14:paraId="4036DC1B" w14:textId="77777777" w:rsidR="00BB1F98" w:rsidRDefault="00BB1F98">
      <w:pPr>
        <w:rPr>
          <w:rFonts w:cstheme="minorHAnsi"/>
          <w:i/>
          <w:color w:val="4E4E4E"/>
        </w:rPr>
      </w:pPr>
    </w:p>
    <w:p w14:paraId="13A6D2C6" w14:textId="77777777" w:rsidR="00BB1F98" w:rsidRDefault="00BB1F98">
      <w:pPr>
        <w:rPr>
          <w:rFonts w:cstheme="minorHAnsi"/>
          <w:i/>
          <w:color w:val="4E4E4E"/>
        </w:rPr>
      </w:pPr>
    </w:p>
    <w:p w14:paraId="01F0BD0A" w14:textId="77777777" w:rsidR="00BB1F98" w:rsidRPr="00BB1F98" w:rsidRDefault="00BB1F98" w:rsidP="00BB1F98">
      <w:pPr>
        <w:rPr>
          <w:rFonts w:cstheme="minorHAnsi"/>
          <w:i/>
          <w:color w:val="4E4E4E"/>
        </w:rPr>
      </w:pPr>
      <w:r>
        <w:t>…………………………………………………………………………………………………………………………………………………………………</w:t>
      </w:r>
    </w:p>
    <w:p w14:paraId="0B90EA93" w14:textId="77777777" w:rsidR="00BB1F98" w:rsidRDefault="00BB1F98">
      <w:pPr>
        <w:rPr>
          <w:rFonts w:cstheme="minorHAnsi"/>
          <w:i/>
          <w:color w:val="4E4E4E"/>
        </w:rPr>
      </w:pPr>
    </w:p>
    <w:p w14:paraId="5183B6E3" w14:textId="77777777" w:rsidR="00BB1F98" w:rsidRDefault="00BB1F98">
      <w:pPr>
        <w:rPr>
          <w:rFonts w:cstheme="minorHAnsi"/>
          <w:i/>
          <w:color w:val="4E4E4E"/>
        </w:rPr>
      </w:pPr>
    </w:p>
    <w:p w14:paraId="450BF6C0" w14:textId="77777777" w:rsidR="00BB1F98" w:rsidRPr="00BB1F98" w:rsidRDefault="00BB1F98" w:rsidP="00BB1F98">
      <w:pPr>
        <w:rPr>
          <w:rFonts w:cstheme="minorHAnsi"/>
          <w:i/>
          <w:color w:val="4E4E4E"/>
        </w:rPr>
      </w:pPr>
      <w:r>
        <w:t>…………………………………………………………………………………………………………………………………………………………………</w:t>
      </w:r>
    </w:p>
    <w:p w14:paraId="7705FB90" w14:textId="77777777" w:rsidR="00BB1F98" w:rsidRDefault="00BB1F98">
      <w:pPr>
        <w:rPr>
          <w:rFonts w:cstheme="minorHAnsi"/>
          <w:i/>
          <w:color w:val="4E4E4E"/>
        </w:rPr>
      </w:pPr>
    </w:p>
    <w:p w14:paraId="3B90BF05" w14:textId="77777777" w:rsidR="00BB1F98" w:rsidRDefault="00BB1F98">
      <w:pPr>
        <w:rPr>
          <w:rFonts w:cstheme="minorHAnsi"/>
          <w:i/>
          <w:color w:val="4E4E4E"/>
        </w:rPr>
      </w:pPr>
    </w:p>
    <w:p w14:paraId="3AFCF876" w14:textId="77777777" w:rsidR="00BB1F98" w:rsidRPr="00BB1F98" w:rsidRDefault="00BB1F98" w:rsidP="00BB1F98">
      <w:pPr>
        <w:rPr>
          <w:rFonts w:cstheme="minorHAnsi"/>
          <w:i/>
          <w:color w:val="4E4E4E"/>
        </w:rPr>
      </w:pPr>
      <w:r>
        <w:t>…………………………………………………………………………………………………………………………………………………………………</w:t>
      </w:r>
    </w:p>
    <w:p w14:paraId="15D491F3" w14:textId="77777777" w:rsidR="00BB1F98" w:rsidRDefault="00BB1F98">
      <w:pPr>
        <w:rPr>
          <w:rFonts w:cstheme="minorHAnsi"/>
          <w:i/>
          <w:color w:val="4E4E4E"/>
        </w:rPr>
      </w:pPr>
    </w:p>
    <w:p w14:paraId="16EFCAE8" w14:textId="77777777" w:rsidR="00BB1F98" w:rsidRDefault="00BB1F98">
      <w:pPr>
        <w:rPr>
          <w:rFonts w:cstheme="minorHAnsi"/>
          <w:i/>
          <w:color w:val="4E4E4E"/>
        </w:rPr>
      </w:pPr>
    </w:p>
    <w:p w14:paraId="0847DF88" w14:textId="77777777" w:rsidR="00BB1F98" w:rsidRPr="00BB1F98" w:rsidRDefault="00BB1F98" w:rsidP="00BB1F98">
      <w:pPr>
        <w:rPr>
          <w:rFonts w:cstheme="minorHAnsi"/>
          <w:i/>
          <w:color w:val="4E4E4E"/>
        </w:rPr>
      </w:pPr>
      <w:r>
        <w:t>…………………………………………………………………………………………………………………………………………………………………</w:t>
      </w:r>
    </w:p>
    <w:p w14:paraId="48570F31" w14:textId="77777777" w:rsidR="00BB1F98" w:rsidRDefault="00BB1F98">
      <w:pPr>
        <w:rPr>
          <w:rFonts w:cstheme="minorHAnsi"/>
          <w:i/>
          <w:color w:val="4E4E4E"/>
        </w:rPr>
      </w:pPr>
    </w:p>
    <w:p w14:paraId="4EEE99C6" w14:textId="77777777" w:rsidR="00BB1F98" w:rsidRDefault="00BB1F98">
      <w:pPr>
        <w:rPr>
          <w:rFonts w:cstheme="minorHAnsi"/>
          <w:i/>
          <w:color w:val="4E4E4E"/>
        </w:rPr>
      </w:pPr>
    </w:p>
    <w:p w14:paraId="328E2C01" w14:textId="77777777" w:rsidR="00BB1F98" w:rsidRPr="00BB1F98" w:rsidRDefault="00BB1F98" w:rsidP="00BB1F98">
      <w:pPr>
        <w:rPr>
          <w:rFonts w:cstheme="minorHAnsi"/>
          <w:i/>
          <w:color w:val="4E4E4E"/>
        </w:rPr>
      </w:pPr>
      <w:r>
        <w:t>…………………………………………………………………………………………………………………………………………………………………</w:t>
      </w:r>
    </w:p>
    <w:p w14:paraId="133AEB7F" w14:textId="77777777" w:rsidR="00BB1F98" w:rsidRDefault="00BB1F98">
      <w:pPr>
        <w:rPr>
          <w:rFonts w:cstheme="minorHAnsi"/>
          <w:i/>
          <w:color w:val="4E4E4E"/>
        </w:rPr>
      </w:pPr>
    </w:p>
    <w:p w14:paraId="56692567" w14:textId="77777777" w:rsidR="00BB1F98" w:rsidRDefault="00BB1F98">
      <w:pPr>
        <w:rPr>
          <w:rFonts w:cstheme="minorHAnsi"/>
          <w:i/>
          <w:color w:val="4E4E4E"/>
        </w:rPr>
      </w:pPr>
    </w:p>
    <w:p w14:paraId="1ACCB816" w14:textId="77777777" w:rsidR="00BB1F98" w:rsidRPr="00BB1F98" w:rsidRDefault="00BB1F98" w:rsidP="00BB1F98">
      <w:pPr>
        <w:rPr>
          <w:rFonts w:cstheme="minorHAnsi"/>
          <w:i/>
          <w:color w:val="4E4E4E"/>
        </w:rPr>
      </w:pPr>
      <w:r>
        <w:t>…………………………………………………………………………………………………………………………………………………………………</w:t>
      </w:r>
    </w:p>
    <w:p w14:paraId="3ABEEB66" w14:textId="77777777" w:rsidR="00BB1F98" w:rsidRDefault="00BB1F98">
      <w:pPr>
        <w:rPr>
          <w:rFonts w:cstheme="minorHAnsi"/>
          <w:i/>
          <w:color w:val="4E4E4E"/>
        </w:rPr>
      </w:pPr>
    </w:p>
    <w:p w14:paraId="495985DD" w14:textId="77777777" w:rsidR="00BB1F98" w:rsidRDefault="00BB1F98">
      <w:pPr>
        <w:rPr>
          <w:rFonts w:cstheme="minorHAnsi"/>
          <w:i/>
          <w:color w:val="4E4E4E"/>
        </w:rPr>
      </w:pPr>
    </w:p>
    <w:p w14:paraId="0A715903" w14:textId="77777777" w:rsidR="00BB1F98" w:rsidRPr="00BB1F98" w:rsidRDefault="00BB1F98" w:rsidP="00BB1F98">
      <w:pPr>
        <w:rPr>
          <w:rFonts w:cstheme="minorHAnsi"/>
          <w:i/>
          <w:color w:val="4E4E4E"/>
        </w:rPr>
      </w:pPr>
      <w:r>
        <w:t>…………………………………………………………………………………………………………………………………………………………………</w:t>
      </w:r>
    </w:p>
    <w:p w14:paraId="397086E1" w14:textId="77777777" w:rsidR="00BB1F98" w:rsidRDefault="00BB1F98">
      <w:pPr>
        <w:rPr>
          <w:rFonts w:cstheme="minorHAnsi"/>
          <w:i/>
          <w:color w:val="4E4E4E"/>
        </w:rPr>
      </w:pPr>
    </w:p>
    <w:p w14:paraId="2CF347D2" w14:textId="77777777" w:rsidR="00BB1F98" w:rsidRDefault="00BB1F98">
      <w:pPr>
        <w:rPr>
          <w:rFonts w:cstheme="minorHAnsi"/>
          <w:i/>
          <w:color w:val="4E4E4E"/>
        </w:rPr>
      </w:pPr>
    </w:p>
    <w:p w14:paraId="0C171437" w14:textId="77777777" w:rsidR="00BB1F98" w:rsidRPr="00BB1F98" w:rsidRDefault="00BB1F98" w:rsidP="00BB1F98">
      <w:pPr>
        <w:rPr>
          <w:rFonts w:cstheme="minorHAnsi"/>
          <w:i/>
          <w:color w:val="4E4E4E"/>
        </w:rPr>
      </w:pPr>
      <w:r>
        <w:t>…………………………………………………………………………………………………………………………………………………………………</w:t>
      </w:r>
    </w:p>
    <w:p w14:paraId="6C6F3C0C" w14:textId="77777777" w:rsidR="00BB1F98" w:rsidRDefault="00BB1F98">
      <w:pPr>
        <w:rPr>
          <w:rFonts w:cstheme="minorHAnsi"/>
          <w:i/>
          <w:color w:val="4E4E4E"/>
        </w:rPr>
      </w:pPr>
    </w:p>
    <w:p w14:paraId="025F8FCD" w14:textId="77777777" w:rsidR="00BB1F98" w:rsidRDefault="00BB1F98">
      <w:pPr>
        <w:rPr>
          <w:rFonts w:cstheme="minorHAnsi"/>
          <w:i/>
          <w:color w:val="4E4E4E"/>
        </w:rPr>
      </w:pPr>
    </w:p>
    <w:p w14:paraId="271C4D44" w14:textId="77777777" w:rsidR="00BB1F98" w:rsidRPr="00BB1F98" w:rsidRDefault="00BB1F98" w:rsidP="00BB1F98">
      <w:pPr>
        <w:rPr>
          <w:rFonts w:cstheme="minorHAnsi"/>
          <w:i/>
          <w:color w:val="4E4E4E"/>
        </w:rPr>
      </w:pPr>
      <w:r>
        <w:t>…………………………………………………………………………………………………………………………………………………………………</w:t>
      </w:r>
    </w:p>
    <w:p w14:paraId="03CD007A" w14:textId="77777777" w:rsidR="00BB1F98" w:rsidRDefault="00BB1F98">
      <w:pPr>
        <w:rPr>
          <w:rFonts w:cstheme="minorHAnsi"/>
          <w:i/>
          <w:color w:val="4E4E4E"/>
        </w:rPr>
      </w:pPr>
    </w:p>
    <w:p w14:paraId="6A97F979" w14:textId="77777777" w:rsidR="00BB1F98" w:rsidRDefault="00BB1F98">
      <w:pPr>
        <w:rPr>
          <w:rFonts w:cstheme="minorHAnsi"/>
          <w:i/>
          <w:color w:val="4E4E4E"/>
        </w:rPr>
      </w:pPr>
    </w:p>
    <w:p w14:paraId="634A76CA" w14:textId="77777777" w:rsidR="00BB1F98" w:rsidRPr="00BB1F98" w:rsidRDefault="00BB1F98" w:rsidP="00BB1F98">
      <w:pPr>
        <w:rPr>
          <w:rFonts w:cstheme="minorHAnsi"/>
          <w:i/>
          <w:color w:val="4E4E4E"/>
        </w:rPr>
      </w:pPr>
      <w:r>
        <w:t>…………………………………………………………………………………………………………………………………………………………………</w:t>
      </w:r>
    </w:p>
    <w:p w14:paraId="3ABC0970" w14:textId="77777777" w:rsidR="00BB1F98" w:rsidRDefault="00BB1F98">
      <w:pPr>
        <w:rPr>
          <w:rFonts w:cstheme="minorHAnsi"/>
          <w:i/>
          <w:color w:val="4E4E4E"/>
        </w:rPr>
      </w:pPr>
    </w:p>
    <w:p w14:paraId="5AC2D04C" w14:textId="77777777" w:rsidR="00BB1F98" w:rsidRDefault="00BB1F98">
      <w:pPr>
        <w:rPr>
          <w:rFonts w:cstheme="minorHAnsi"/>
          <w:i/>
          <w:color w:val="4E4E4E"/>
        </w:rPr>
      </w:pPr>
    </w:p>
    <w:p w14:paraId="7EBDDFCD" w14:textId="77777777" w:rsidR="00BB1F98" w:rsidRPr="00BB1F98" w:rsidRDefault="00BB1F98" w:rsidP="00BB1F98">
      <w:pPr>
        <w:rPr>
          <w:rFonts w:cstheme="minorHAnsi"/>
          <w:i/>
          <w:color w:val="4E4E4E"/>
        </w:rPr>
      </w:pPr>
      <w:r>
        <w:t>…………………………………………………………………………………………………………………………………………………………………</w:t>
      </w:r>
    </w:p>
    <w:p w14:paraId="553FC6C3" w14:textId="77777777" w:rsidR="00BB1F98" w:rsidRDefault="00BB1F98">
      <w:pPr>
        <w:rPr>
          <w:rFonts w:cstheme="minorHAnsi"/>
          <w:i/>
          <w:color w:val="4E4E4E"/>
        </w:rPr>
      </w:pPr>
    </w:p>
    <w:p w14:paraId="0AB91A75" w14:textId="77777777" w:rsidR="00BB1F98" w:rsidRDefault="00BB1F98">
      <w:pPr>
        <w:rPr>
          <w:rFonts w:cstheme="minorHAnsi"/>
          <w:i/>
          <w:color w:val="4E4E4E"/>
        </w:rPr>
      </w:pPr>
    </w:p>
    <w:p w14:paraId="7A38B864" w14:textId="77777777" w:rsidR="00BB1F98" w:rsidRPr="00BB1F98" w:rsidRDefault="00BB1F98" w:rsidP="00BB1F98">
      <w:pPr>
        <w:rPr>
          <w:rFonts w:cstheme="minorHAnsi"/>
          <w:i/>
          <w:color w:val="4E4E4E"/>
        </w:rPr>
      </w:pPr>
      <w:r>
        <w:t>…………………………………………………………………………………………………………………………………………………………………</w:t>
      </w:r>
    </w:p>
    <w:p w14:paraId="6D06D5E0" w14:textId="77777777" w:rsidR="00BB1F98" w:rsidRDefault="00BB1F98">
      <w:pPr>
        <w:rPr>
          <w:rFonts w:cstheme="minorHAnsi"/>
          <w:i/>
          <w:color w:val="4E4E4E"/>
        </w:rPr>
      </w:pPr>
    </w:p>
    <w:p w14:paraId="3A47F4D3" w14:textId="77777777" w:rsidR="00BB1F98" w:rsidRDefault="00BB1F98">
      <w:pPr>
        <w:rPr>
          <w:rFonts w:cstheme="minorHAnsi"/>
          <w:i/>
          <w:color w:val="4E4E4E"/>
        </w:rPr>
      </w:pPr>
    </w:p>
    <w:p w14:paraId="758825A1" w14:textId="77777777" w:rsidR="00BB1F98" w:rsidRPr="00BB1F98" w:rsidRDefault="00BB1F98" w:rsidP="00BB1F98">
      <w:pPr>
        <w:rPr>
          <w:rFonts w:cstheme="minorHAnsi"/>
          <w:i/>
          <w:color w:val="4E4E4E"/>
        </w:rPr>
      </w:pPr>
      <w:r>
        <w:t>…………………………………………………………………………………………………………………………………………………………………</w:t>
      </w:r>
    </w:p>
    <w:p w14:paraId="03188FAC" w14:textId="77777777" w:rsidR="00BB1F98" w:rsidRDefault="00BB1F98">
      <w:pPr>
        <w:rPr>
          <w:rFonts w:cstheme="minorHAnsi"/>
          <w:i/>
          <w:color w:val="4E4E4E"/>
        </w:rPr>
      </w:pPr>
    </w:p>
    <w:p w14:paraId="604C6876" w14:textId="77777777" w:rsidR="00BB1F98" w:rsidRDefault="00BB1F98">
      <w:pPr>
        <w:rPr>
          <w:rFonts w:cstheme="minorHAnsi"/>
          <w:i/>
          <w:color w:val="4E4E4E"/>
        </w:rPr>
      </w:pPr>
    </w:p>
    <w:p w14:paraId="6E5072CC" w14:textId="77777777" w:rsidR="00BB1F98" w:rsidRPr="00BB1F98" w:rsidRDefault="00BB1F98" w:rsidP="00BB1F98">
      <w:pPr>
        <w:rPr>
          <w:rFonts w:cstheme="minorHAnsi"/>
          <w:i/>
          <w:color w:val="4E4E4E"/>
        </w:rPr>
      </w:pPr>
      <w:r>
        <w:t>…………………………………………………………………………………………………………………………………………………………………</w:t>
      </w:r>
    </w:p>
    <w:p w14:paraId="1F50FD96" w14:textId="77777777" w:rsidR="00BB1F98" w:rsidRDefault="00BB1F98">
      <w:pPr>
        <w:rPr>
          <w:rFonts w:cstheme="minorHAnsi"/>
          <w:i/>
          <w:color w:val="4E4E4E"/>
        </w:rPr>
      </w:pPr>
    </w:p>
    <w:p w14:paraId="011D388A" w14:textId="77777777" w:rsidR="00BB1F98" w:rsidRDefault="00BB1F98">
      <w:pPr>
        <w:rPr>
          <w:rFonts w:cstheme="minorHAnsi"/>
          <w:i/>
          <w:color w:val="4E4E4E"/>
        </w:rPr>
      </w:pPr>
    </w:p>
    <w:p w14:paraId="590EBFD4" w14:textId="77777777" w:rsidR="00BB1F98" w:rsidRPr="00BB1F98" w:rsidRDefault="00BB1F98" w:rsidP="00BB1F98">
      <w:pPr>
        <w:rPr>
          <w:rFonts w:cstheme="minorHAnsi"/>
          <w:i/>
          <w:color w:val="4E4E4E"/>
        </w:rPr>
      </w:pPr>
      <w:r>
        <w:t>…………………………………………………………………………………………………………………………………………………………………</w:t>
      </w:r>
    </w:p>
    <w:p w14:paraId="25E1FC9D" w14:textId="77777777" w:rsidR="00BB1F98" w:rsidRDefault="00BB1F98">
      <w:pPr>
        <w:rPr>
          <w:rFonts w:cstheme="minorHAnsi"/>
          <w:i/>
          <w:color w:val="4E4E4E"/>
        </w:rPr>
      </w:pPr>
    </w:p>
    <w:p w14:paraId="69A4D4BF" w14:textId="77777777" w:rsidR="00BB1F98" w:rsidRDefault="00BB1F98">
      <w:pPr>
        <w:rPr>
          <w:rFonts w:cstheme="minorHAnsi"/>
          <w:i/>
          <w:color w:val="4E4E4E"/>
        </w:rPr>
      </w:pPr>
    </w:p>
    <w:p w14:paraId="738288B0" w14:textId="77777777" w:rsidR="00BB1F98" w:rsidRPr="00BB1F98" w:rsidRDefault="00BB1F98" w:rsidP="00BB1F98">
      <w:pPr>
        <w:rPr>
          <w:rFonts w:cstheme="minorHAnsi"/>
          <w:i/>
          <w:color w:val="4E4E4E"/>
        </w:rPr>
      </w:pPr>
      <w:r>
        <w:t>…………………………………………………………………………………………………………………………………………………………………</w:t>
      </w:r>
    </w:p>
    <w:p w14:paraId="71C2B7F4" w14:textId="77777777" w:rsidR="00BB1F98" w:rsidRPr="00BB1F98" w:rsidRDefault="00BB1F98">
      <w:pPr>
        <w:rPr>
          <w:rFonts w:cstheme="minorHAnsi"/>
          <w:i/>
          <w:color w:val="4E4E4E"/>
        </w:rPr>
      </w:pPr>
    </w:p>
    <w:sectPr w:rsidR="00BB1F98" w:rsidRPr="00BB1F98" w:rsidSect="00721914">
      <w:footerReference w:type="default" r:id="rId14"/>
      <w:pgSz w:w="12240" w:h="15840"/>
      <w:pgMar w:top="568"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5A09" w14:textId="77777777" w:rsidR="00E64D81" w:rsidRDefault="00E64D81" w:rsidP="00FE513C">
      <w:r>
        <w:separator/>
      </w:r>
    </w:p>
  </w:endnote>
  <w:endnote w:type="continuationSeparator" w:id="0">
    <w:p w14:paraId="221DAB04" w14:textId="77777777" w:rsidR="00E64D81" w:rsidRDefault="00E64D81" w:rsidP="00F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875"/>
      <w:docPartObj>
        <w:docPartGallery w:val="Page Numbers (Bottom of Page)"/>
        <w:docPartUnique/>
      </w:docPartObj>
    </w:sdtPr>
    <w:sdtContent>
      <w:p w14:paraId="103BB057" w14:textId="77777777" w:rsidR="00FE513C" w:rsidRDefault="00BB1F98">
        <w:pPr>
          <w:pStyle w:val="Footer"/>
        </w:pPr>
        <w:r w:rsidRPr="00BB1F9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8DF630D" wp14:editId="0CE7D46D">
                  <wp:simplePos x="0" y="0"/>
                  <wp:positionH relativeFrom="rightMargin">
                    <wp:align>center</wp:align>
                  </wp:positionH>
                  <wp:positionV relativeFrom="bottomMargin">
                    <wp:align>center</wp:align>
                  </wp:positionV>
                  <wp:extent cx="512445" cy="441325"/>
                  <wp:effectExtent l="0" t="0" r="1905"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E9642A7" w14:textId="77777777" w:rsidR="00BB1F98" w:rsidRDefault="00BB1F9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8qlYrIAgAA1wUAAA4AAAAAAAAAAAAAAAAALgIAAGRycy9lMm9Eb2MueG1sUEsBAi0AFAAG&#10;AAgAAAAhABrkTJ3ZAAAAAwEAAA8AAAAAAAAAAAAAAAAAIgUAAGRycy9kb3ducmV2LnhtbFBLBQYA&#10;AAAABAAEAPMAAAAoBgAAAAA=&#10;" filled="f" fillcolor="#5c83b4" stroked="f" strokecolor="#737373">
                  <v:textbox>
                    <w:txbxContent>
                      <w:p w:rsidR="00BB1F98" w:rsidRDefault="00BB1F98">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925A" w14:textId="77777777" w:rsidR="00E64D81" w:rsidRDefault="00E64D81" w:rsidP="00FE513C">
      <w:r>
        <w:separator/>
      </w:r>
    </w:p>
  </w:footnote>
  <w:footnote w:type="continuationSeparator" w:id="0">
    <w:p w14:paraId="37636A12" w14:textId="77777777" w:rsidR="00E64D81" w:rsidRDefault="00E64D81" w:rsidP="00FE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AC3FCF"/>
    <w:multiLevelType w:val="hybridMultilevel"/>
    <w:tmpl w:val="5AAA9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3514F"/>
    <w:multiLevelType w:val="hybridMultilevel"/>
    <w:tmpl w:val="C18CB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D476F1"/>
    <w:multiLevelType w:val="hybridMultilevel"/>
    <w:tmpl w:val="A67EC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C6A70A0"/>
    <w:multiLevelType w:val="hybridMultilevel"/>
    <w:tmpl w:val="F14A5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1B0B3D"/>
    <w:multiLevelType w:val="hybridMultilevel"/>
    <w:tmpl w:val="A67EC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19137905">
    <w:abstractNumId w:val="22"/>
  </w:num>
  <w:num w:numId="2" w16cid:durableId="1918436677">
    <w:abstractNumId w:val="13"/>
  </w:num>
  <w:num w:numId="3" w16cid:durableId="170071369">
    <w:abstractNumId w:val="10"/>
  </w:num>
  <w:num w:numId="4" w16cid:durableId="1077628046">
    <w:abstractNumId w:val="25"/>
  </w:num>
  <w:num w:numId="5" w16cid:durableId="69809828">
    <w:abstractNumId w:val="14"/>
  </w:num>
  <w:num w:numId="6" w16cid:durableId="567108348">
    <w:abstractNumId w:val="18"/>
  </w:num>
  <w:num w:numId="7" w16cid:durableId="193882122">
    <w:abstractNumId w:val="20"/>
  </w:num>
  <w:num w:numId="8" w16cid:durableId="1903249574">
    <w:abstractNumId w:val="9"/>
  </w:num>
  <w:num w:numId="9" w16cid:durableId="1422289888">
    <w:abstractNumId w:val="7"/>
  </w:num>
  <w:num w:numId="10" w16cid:durableId="1947276266">
    <w:abstractNumId w:val="6"/>
  </w:num>
  <w:num w:numId="11" w16cid:durableId="92822524">
    <w:abstractNumId w:val="5"/>
  </w:num>
  <w:num w:numId="12" w16cid:durableId="1466502830">
    <w:abstractNumId w:val="4"/>
  </w:num>
  <w:num w:numId="13" w16cid:durableId="763963251">
    <w:abstractNumId w:val="8"/>
  </w:num>
  <w:num w:numId="14" w16cid:durableId="86003091">
    <w:abstractNumId w:val="3"/>
  </w:num>
  <w:num w:numId="15" w16cid:durableId="1320113913">
    <w:abstractNumId w:val="2"/>
  </w:num>
  <w:num w:numId="16" w16cid:durableId="1769235355">
    <w:abstractNumId w:val="1"/>
  </w:num>
  <w:num w:numId="17" w16cid:durableId="67844188">
    <w:abstractNumId w:val="0"/>
  </w:num>
  <w:num w:numId="18" w16cid:durableId="13386549">
    <w:abstractNumId w:val="15"/>
  </w:num>
  <w:num w:numId="19" w16cid:durableId="493490897">
    <w:abstractNumId w:val="17"/>
  </w:num>
  <w:num w:numId="20" w16cid:durableId="1114637516">
    <w:abstractNumId w:val="23"/>
  </w:num>
  <w:num w:numId="21" w16cid:durableId="1688016768">
    <w:abstractNumId w:val="19"/>
  </w:num>
  <w:num w:numId="22" w16cid:durableId="720906809">
    <w:abstractNumId w:val="12"/>
  </w:num>
  <w:num w:numId="23" w16cid:durableId="671765263">
    <w:abstractNumId w:val="27"/>
  </w:num>
  <w:num w:numId="24" w16cid:durableId="1815903493">
    <w:abstractNumId w:val="24"/>
  </w:num>
  <w:num w:numId="25" w16cid:durableId="693654004">
    <w:abstractNumId w:val="16"/>
  </w:num>
  <w:num w:numId="26" w16cid:durableId="1217205541">
    <w:abstractNumId w:val="11"/>
  </w:num>
  <w:num w:numId="27" w16cid:durableId="1107846948">
    <w:abstractNumId w:val="21"/>
  </w:num>
  <w:num w:numId="28" w16cid:durableId="14518933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70D"/>
    <w:rsid w:val="00006120"/>
    <w:rsid w:val="000905D8"/>
    <w:rsid w:val="000A1EF3"/>
    <w:rsid w:val="001219A3"/>
    <w:rsid w:val="00123B10"/>
    <w:rsid w:val="00193D04"/>
    <w:rsid w:val="001D16B1"/>
    <w:rsid w:val="002840FC"/>
    <w:rsid w:val="002A39D3"/>
    <w:rsid w:val="00300703"/>
    <w:rsid w:val="00305434"/>
    <w:rsid w:val="003334D2"/>
    <w:rsid w:val="00342FAB"/>
    <w:rsid w:val="00383B9A"/>
    <w:rsid w:val="003E12F6"/>
    <w:rsid w:val="003F1715"/>
    <w:rsid w:val="0046018A"/>
    <w:rsid w:val="00464031"/>
    <w:rsid w:val="0047761D"/>
    <w:rsid w:val="00527609"/>
    <w:rsid w:val="00574D17"/>
    <w:rsid w:val="00645252"/>
    <w:rsid w:val="006D3D74"/>
    <w:rsid w:val="006F3D70"/>
    <w:rsid w:val="007215EF"/>
    <w:rsid w:val="00721914"/>
    <w:rsid w:val="007D42A4"/>
    <w:rsid w:val="009A28E1"/>
    <w:rsid w:val="009A7845"/>
    <w:rsid w:val="009A7A4D"/>
    <w:rsid w:val="009E7938"/>
    <w:rsid w:val="00A145D1"/>
    <w:rsid w:val="00A65DF2"/>
    <w:rsid w:val="00A9204E"/>
    <w:rsid w:val="00AE6C0F"/>
    <w:rsid w:val="00AF78B2"/>
    <w:rsid w:val="00B17550"/>
    <w:rsid w:val="00B7388A"/>
    <w:rsid w:val="00BB1F98"/>
    <w:rsid w:val="00BC4A3C"/>
    <w:rsid w:val="00BC51EC"/>
    <w:rsid w:val="00C15C35"/>
    <w:rsid w:val="00C15F8B"/>
    <w:rsid w:val="00C252AF"/>
    <w:rsid w:val="00C510A6"/>
    <w:rsid w:val="00C656F5"/>
    <w:rsid w:val="00D4570D"/>
    <w:rsid w:val="00D54FEF"/>
    <w:rsid w:val="00D7627D"/>
    <w:rsid w:val="00DA0D80"/>
    <w:rsid w:val="00DB1BB2"/>
    <w:rsid w:val="00E03C51"/>
    <w:rsid w:val="00E34632"/>
    <w:rsid w:val="00E64D81"/>
    <w:rsid w:val="00E90528"/>
    <w:rsid w:val="00EC49A4"/>
    <w:rsid w:val="00EE27E1"/>
    <w:rsid w:val="00EE31E5"/>
    <w:rsid w:val="00FB5EFB"/>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7F0D"/>
  <w15:chartTrackingRefBased/>
  <w15:docId w15:val="{2859DCD5-99AB-4760-808C-E844D111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F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B5EFB"/>
    <w:pPr>
      <w:ind w:left="720"/>
      <w:contextualSpacing/>
    </w:pPr>
  </w:style>
  <w:style w:type="character" w:styleId="UnresolvedMention">
    <w:name w:val="Unresolved Mention"/>
    <w:basedOn w:val="DefaultParagraphFont"/>
    <w:uiPriority w:val="99"/>
    <w:semiHidden/>
    <w:unhideWhenUsed/>
    <w:rsid w:val="0034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er.ac.uk/en/marketing-studentrec/about-us/data-protection-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ber.ac.uk/scholarshi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recruitment@aber.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Dewi Phillips [dep] (Staff)</cp:lastModifiedBy>
  <cp:revision>4</cp:revision>
  <cp:lastPrinted>2019-09-09T09:40:00Z</cp:lastPrinted>
  <dcterms:created xsi:type="dcterms:W3CDTF">2023-01-16T23:53:00Z</dcterms:created>
  <dcterms:modified xsi:type="dcterms:W3CDTF">2023-02-05T22:11:00Z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