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048"/>
        <w:gridCol w:w="5569"/>
      </w:tblGrid>
      <w:tr w:rsidR="006F3D70" w:rsidRPr="001D16B1" w14:paraId="6265DA3A" w14:textId="77777777" w:rsidTr="00E577FC">
        <w:tc>
          <w:tcPr>
            <w:tcW w:w="4077" w:type="dxa"/>
          </w:tcPr>
          <w:p w14:paraId="59C70E8F" w14:textId="77777777" w:rsidR="006F3D70" w:rsidRPr="008D284A" w:rsidRDefault="006F3D70" w:rsidP="00E577FC">
            <w:pPr>
              <w:rPr>
                <w:rFonts w:cs="Calibri"/>
                <w:b/>
                <w:sz w:val="16"/>
                <w:szCs w:val="16"/>
              </w:rPr>
            </w:pPr>
          </w:p>
          <w:p w14:paraId="448668A7" w14:textId="77777777" w:rsidR="006F3D70" w:rsidRPr="001D16B1" w:rsidRDefault="006F3D70" w:rsidP="00E577FC">
            <w:pPr>
              <w:rPr>
                <w:noProof/>
                <w:sz w:val="12"/>
                <w:lang w:eastAsia="en-GB"/>
              </w:rPr>
            </w:pPr>
            <w:r w:rsidRPr="001D16B1">
              <w:rPr>
                <w:noProof/>
                <w:lang w:eastAsia="en-GB"/>
              </w:rPr>
              <w:drawing>
                <wp:inline distT="0" distB="0" distL="0" distR="0" wp14:anchorId="7ACDC75D" wp14:editId="43662928">
                  <wp:extent cx="2124075" cy="438150"/>
                  <wp:effectExtent l="0" t="0" r="9525" b="0"/>
                  <wp:docPr id="1" name="Picture 1" descr="Aber Uni logo with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er Uni logo with 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9AD4D" w14:textId="77777777" w:rsidR="006F3D70" w:rsidRPr="001D16B1" w:rsidRDefault="006F3D70" w:rsidP="00E577FC">
            <w:pPr>
              <w:rPr>
                <w:rFonts w:cs="Calibri"/>
                <w:b/>
                <w:sz w:val="12"/>
              </w:rPr>
            </w:pPr>
          </w:p>
        </w:tc>
        <w:tc>
          <w:tcPr>
            <w:tcW w:w="5812" w:type="dxa"/>
          </w:tcPr>
          <w:p w14:paraId="382A4C9F" w14:textId="77777777" w:rsidR="006F3D70" w:rsidRPr="001D16B1" w:rsidRDefault="006F3D70" w:rsidP="006F3D70">
            <w:pPr>
              <w:rPr>
                <w:rFonts w:cstheme="minorHAnsi"/>
                <w:b/>
                <w:sz w:val="14"/>
              </w:rPr>
            </w:pPr>
          </w:p>
          <w:p w14:paraId="49CA4E19" w14:textId="77777777" w:rsidR="00E577FC" w:rsidRPr="005C6D85" w:rsidRDefault="00E577FC" w:rsidP="00E577FC">
            <w:pPr>
              <w:jc w:val="center"/>
              <w:rPr>
                <w:rFonts w:cstheme="minorHAnsi"/>
                <w:b/>
                <w:sz w:val="26"/>
                <w:lang w:val="cy-GB"/>
              </w:rPr>
            </w:pPr>
            <w:r w:rsidRPr="005C6D85">
              <w:rPr>
                <w:rFonts w:cstheme="minorHAnsi"/>
                <w:b/>
                <w:sz w:val="26"/>
                <w:lang w:val="cy-GB"/>
              </w:rPr>
              <w:t xml:space="preserve">Ffurflen Gais am </w:t>
            </w:r>
          </w:p>
          <w:p w14:paraId="7122E2DB" w14:textId="7206FC26" w:rsidR="006F3D70" w:rsidRPr="001D16B1" w:rsidRDefault="00E577FC" w:rsidP="00E577FC">
            <w:pPr>
              <w:jc w:val="center"/>
              <w:rPr>
                <w:rFonts w:cstheme="minorHAnsi"/>
                <w:b/>
                <w:sz w:val="26"/>
              </w:rPr>
            </w:pPr>
            <w:r w:rsidRPr="005C6D85">
              <w:rPr>
                <w:rFonts w:cstheme="minorHAnsi"/>
                <w:b/>
                <w:sz w:val="26"/>
                <w:lang w:val="cy-GB"/>
              </w:rPr>
              <w:t xml:space="preserve">Ysgoloriaeth </w:t>
            </w:r>
            <w:r>
              <w:rPr>
                <w:rFonts w:cstheme="minorHAnsi"/>
                <w:b/>
                <w:sz w:val="26"/>
                <w:lang w:val="cy-GB"/>
              </w:rPr>
              <w:t>Partneriaeth</w:t>
            </w:r>
            <w:r w:rsidRPr="005C6D85">
              <w:rPr>
                <w:rFonts w:cstheme="minorHAnsi"/>
                <w:b/>
                <w:sz w:val="26"/>
                <w:lang w:val="cy-GB"/>
              </w:rPr>
              <w:t xml:space="preserve"> 202</w:t>
            </w:r>
            <w:r w:rsidR="00C02A69">
              <w:rPr>
                <w:rFonts w:cstheme="minorHAnsi"/>
                <w:b/>
                <w:sz w:val="26"/>
                <w:lang w:val="cy-GB"/>
              </w:rPr>
              <w:t>3</w:t>
            </w:r>
          </w:p>
        </w:tc>
      </w:tr>
    </w:tbl>
    <w:p w14:paraId="7871C7D9" w14:textId="77777777" w:rsidR="00D4570D" w:rsidRPr="001D16B1" w:rsidRDefault="00D4570D">
      <w:pPr>
        <w:rPr>
          <w:rFonts w:cstheme="minorHAnsi"/>
        </w:rPr>
      </w:pPr>
    </w:p>
    <w:p w14:paraId="400CB56F" w14:textId="64F9C2EB" w:rsidR="00E577FC" w:rsidRPr="005C6D85" w:rsidRDefault="00E577FC" w:rsidP="00E577FC">
      <w:pPr>
        <w:rPr>
          <w:rFonts w:cstheme="minorHAnsi"/>
          <w:lang w:val="cy-GB"/>
        </w:rPr>
      </w:pPr>
      <w:r>
        <w:rPr>
          <w:rFonts w:cstheme="minorHAnsi"/>
          <w:lang w:val="cy-GB"/>
        </w:rPr>
        <w:t>Fe’ch gwahoddir i wneud cais am Ysgoloriaeth sy’n werth</w:t>
      </w:r>
      <w:r w:rsidRPr="005C6D85">
        <w:rPr>
          <w:rFonts w:cstheme="minorHAnsi"/>
          <w:lang w:val="cy-GB"/>
        </w:rPr>
        <w:t xml:space="preserve"> £2,000 </w:t>
      </w:r>
      <w:r>
        <w:rPr>
          <w:rFonts w:cstheme="minorHAnsi"/>
          <w:lang w:val="cy-GB"/>
        </w:rPr>
        <w:t>y mae Prifysgol</w:t>
      </w:r>
      <w:r w:rsidRPr="005C6D85">
        <w:rPr>
          <w:rFonts w:cstheme="minorHAnsi"/>
          <w:lang w:val="cy-GB"/>
        </w:rPr>
        <w:t xml:space="preserve"> Aberystwyth </w:t>
      </w:r>
      <w:r>
        <w:rPr>
          <w:rFonts w:cstheme="minorHAnsi"/>
          <w:lang w:val="cy-GB"/>
        </w:rPr>
        <w:t>yn ei chynnig mewn partneriaeth â’ch ysgol/coleg</w:t>
      </w:r>
      <w:r w:rsidRPr="005C6D85">
        <w:rPr>
          <w:rFonts w:cstheme="minorHAnsi"/>
          <w:lang w:val="cy-GB"/>
        </w:rPr>
        <w:t xml:space="preserve">. </w:t>
      </w:r>
      <w:r>
        <w:rPr>
          <w:rFonts w:cstheme="minorHAnsi"/>
          <w:lang w:val="cy-GB"/>
        </w:rPr>
        <w:t>Os hoffech gael eich ystyried, llenwch y ffurflen gais hon a’i dychwelyd i</w:t>
      </w:r>
      <w:r w:rsidRPr="005C6D85">
        <w:rPr>
          <w:rFonts w:cstheme="minorHAnsi"/>
          <w:lang w:val="cy-GB"/>
        </w:rPr>
        <w:t xml:space="preserve">: </w:t>
      </w:r>
      <w:hyperlink r:id="rId11" w:history="1">
        <w:r w:rsidR="00BE7297" w:rsidRPr="00C50595">
          <w:rPr>
            <w:rStyle w:val="Hyperlink"/>
            <w:rFonts w:cstheme="minorHAnsi"/>
            <w:lang w:val="cy-GB"/>
          </w:rPr>
          <w:t>denu-myfyrwyr@aber.ac.uk</w:t>
        </w:r>
      </w:hyperlink>
      <w:r w:rsidRPr="005C6D85">
        <w:rPr>
          <w:rFonts w:cstheme="minorHAnsi"/>
          <w:lang w:val="cy-GB"/>
        </w:rPr>
        <w:t xml:space="preserve"> </w:t>
      </w:r>
      <w:r>
        <w:rPr>
          <w:rFonts w:cstheme="minorHAnsi"/>
          <w:lang w:val="cy-GB"/>
        </w:rPr>
        <w:t>erbyn</w:t>
      </w:r>
      <w:r w:rsidRPr="005C6D85">
        <w:rPr>
          <w:rFonts w:cstheme="minorHAnsi"/>
          <w:lang w:val="cy-GB"/>
        </w:rPr>
        <w:t xml:space="preserve"> </w:t>
      </w:r>
      <w:r w:rsidR="0061077A">
        <w:rPr>
          <w:rFonts w:cstheme="minorHAnsi"/>
          <w:lang w:val="cy-GB"/>
        </w:rPr>
        <w:t>3</w:t>
      </w:r>
      <w:r w:rsidR="00C31617">
        <w:rPr>
          <w:rFonts w:cstheme="minorHAnsi"/>
          <w:lang w:val="cy-GB"/>
        </w:rPr>
        <w:t>1 Mawrth</w:t>
      </w:r>
      <w:r w:rsidRPr="005C6D85">
        <w:rPr>
          <w:rFonts w:cstheme="minorHAnsi"/>
          <w:lang w:val="cy-GB"/>
        </w:rPr>
        <w:t xml:space="preserve"> 202</w:t>
      </w:r>
      <w:r w:rsidR="00BE7297">
        <w:rPr>
          <w:rFonts w:cstheme="minorHAnsi"/>
          <w:lang w:val="cy-GB"/>
        </w:rPr>
        <w:t>3</w:t>
      </w:r>
      <w:r w:rsidRPr="005C6D85">
        <w:rPr>
          <w:rFonts w:cstheme="minorHAnsi"/>
          <w:lang w:val="cy-GB"/>
        </w:rPr>
        <w:t xml:space="preserve">. </w:t>
      </w:r>
      <w:r>
        <w:rPr>
          <w:rFonts w:cstheme="minorHAnsi"/>
          <w:lang w:val="cy-GB"/>
        </w:rPr>
        <w:t>Nid oes unrhyw arholiadau i’w sefyll na thasgau i’w cwblhau</w:t>
      </w:r>
      <w:r w:rsidRPr="005C6D85">
        <w:rPr>
          <w:rFonts w:cstheme="minorHAnsi"/>
          <w:lang w:val="cy-GB"/>
        </w:rPr>
        <w:t xml:space="preserve"> – </w:t>
      </w:r>
      <w:r>
        <w:rPr>
          <w:rFonts w:cstheme="minorHAnsi"/>
          <w:lang w:val="cy-GB"/>
        </w:rPr>
        <w:t>bydd yr Ysgoloriaeth yn cael ei dyfarnu yn seiliedig ar gynnwys y ffurflen hon a’r wybodaeth a ddarperir yn eich cais UCAS</w:t>
      </w:r>
      <w:r w:rsidRPr="005C6D85">
        <w:rPr>
          <w:rFonts w:cstheme="minorHAnsi"/>
          <w:lang w:val="cy-GB"/>
        </w:rPr>
        <w:t xml:space="preserve">. </w:t>
      </w:r>
      <w:r>
        <w:rPr>
          <w:rFonts w:cstheme="minorHAnsi"/>
          <w:lang w:val="cy-GB"/>
        </w:rPr>
        <w:t xml:space="preserve">Bydd yr holl geisiadau’n cael eu hystyried gan banel dyfarnu a rhoddir gwybod i’r ymgeiswyr llwyddiannus erbyn </w:t>
      </w:r>
      <w:r w:rsidR="0061077A">
        <w:rPr>
          <w:rFonts w:cstheme="minorHAnsi"/>
          <w:lang w:val="cy-GB"/>
        </w:rPr>
        <w:t xml:space="preserve">diwedd </w:t>
      </w:r>
      <w:r>
        <w:rPr>
          <w:rFonts w:cstheme="minorHAnsi"/>
          <w:lang w:val="cy-GB"/>
        </w:rPr>
        <w:t xml:space="preserve">mis </w:t>
      </w:r>
      <w:r w:rsidR="00BE7297">
        <w:rPr>
          <w:rFonts w:cstheme="minorHAnsi"/>
          <w:lang w:val="cy-GB"/>
        </w:rPr>
        <w:t>Ebrill</w:t>
      </w:r>
      <w:r w:rsidRPr="005C6D85">
        <w:rPr>
          <w:rFonts w:cstheme="minorHAnsi"/>
          <w:lang w:val="cy-GB"/>
        </w:rPr>
        <w:t xml:space="preserve"> 202</w:t>
      </w:r>
      <w:r w:rsidR="00BE7297">
        <w:rPr>
          <w:rFonts w:cstheme="minorHAnsi"/>
          <w:lang w:val="cy-GB"/>
        </w:rPr>
        <w:t>3</w:t>
      </w:r>
      <w:r w:rsidRPr="005C6D85">
        <w:rPr>
          <w:rFonts w:cstheme="minorHAnsi"/>
          <w:lang w:val="cy-GB"/>
        </w:rPr>
        <w:t xml:space="preserve">. </w:t>
      </w:r>
      <w:r>
        <w:rPr>
          <w:rFonts w:cstheme="minorHAnsi"/>
          <w:lang w:val="cy-GB"/>
        </w:rPr>
        <w:t>Mae croeso i chi hefyd wneud cais am unrhyw un o’r ysgoloriaethau a’r bwrsariaethau eraill yr ydym yn eu cynnig</w:t>
      </w:r>
      <w:r w:rsidRPr="005C6D85">
        <w:rPr>
          <w:rFonts w:cstheme="minorHAnsi"/>
          <w:lang w:val="cy-GB"/>
        </w:rPr>
        <w:t xml:space="preserve"> – </w:t>
      </w:r>
      <w:hyperlink r:id="rId12" w:history="1">
        <w:r w:rsidRPr="004746D3">
          <w:rPr>
            <w:rStyle w:val="Hyperlink"/>
            <w:rFonts w:cstheme="minorHAnsi"/>
            <w:lang w:val="cy-GB"/>
          </w:rPr>
          <w:t>www.aber.ac.uk/ysgoloriaethau</w:t>
        </w:r>
      </w:hyperlink>
      <w:r w:rsidRPr="005C6D85">
        <w:rPr>
          <w:rFonts w:cstheme="minorHAnsi"/>
          <w:lang w:val="cy-GB"/>
        </w:rPr>
        <w:t xml:space="preserve"> </w:t>
      </w:r>
    </w:p>
    <w:p w14:paraId="429948DA" w14:textId="77777777" w:rsidR="00D4570D" w:rsidRPr="001D16B1" w:rsidRDefault="00D4570D">
      <w:pPr>
        <w:rPr>
          <w:rFonts w:cstheme="minorHAnsi"/>
        </w:rPr>
      </w:pPr>
    </w:p>
    <w:p w14:paraId="0D8CB1C2" w14:textId="77777777" w:rsidR="008542AF" w:rsidRPr="005C6D85" w:rsidRDefault="008542AF" w:rsidP="008542AF">
      <w:pPr>
        <w:rPr>
          <w:rFonts w:cstheme="minorHAnsi"/>
          <w:b/>
          <w:color w:val="FF0000"/>
          <w:sz w:val="24"/>
          <w:lang w:val="cy-GB"/>
        </w:rPr>
      </w:pPr>
      <w:r>
        <w:rPr>
          <w:rFonts w:cstheme="minorHAnsi"/>
          <w:b/>
          <w:color w:val="FF0000"/>
          <w:sz w:val="24"/>
          <w:lang w:val="cy-GB"/>
        </w:rPr>
        <w:t>Rhan 1</w:t>
      </w:r>
      <w:r w:rsidRPr="005C6D85">
        <w:rPr>
          <w:rFonts w:cstheme="minorHAnsi"/>
          <w:b/>
          <w:color w:val="FF0000"/>
          <w:sz w:val="24"/>
          <w:lang w:val="cy-GB"/>
        </w:rPr>
        <w:t xml:space="preserve"> – </w:t>
      </w:r>
      <w:r>
        <w:rPr>
          <w:rFonts w:cstheme="minorHAnsi"/>
          <w:b/>
          <w:color w:val="FF0000"/>
          <w:sz w:val="24"/>
          <w:lang w:val="cy-GB"/>
        </w:rPr>
        <w:t>i’w llenwi gan yr Ymgeisydd</w:t>
      </w:r>
    </w:p>
    <w:p w14:paraId="698C1BCB" w14:textId="77777777" w:rsidR="00FB5EFB" w:rsidRPr="008542AF" w:rsidRDefault="00FB5EFB">
      <w:pPr>
        <w:rPr>
          <w:rFonts w:cstheme="minorHAnsi"/>
          <w:color w:val="4E4E4E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681"/>
        <w:gridCol w:w="5093"/>
      </w:tblGrid>
      <w:tr w:rsidR="00EE27E1" w14:paraId="4E3BB44D" w14:textId="77777777" w:rsidTr="007215EF">
        <w:tc>
          <w:tcPr>
            <w:tcW w:w="576" w:type="dxa"/>
          </w:tcPr>
          <w:p w14:paraId="3F131D0D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681" w:type="dxa"/>
          </w:tcPr>
          <w:p w14:paraId="5B4E618D" w14:textId="77777777" w:rsidR="00EE27E1" w:rsidRDefault="008542AF" w:rsidP="00EE27E1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E</w:t>
            </w:r>
            <w:r>
              <w:rPr>
                <w:b/>
                <w:color w:val="4E4E4E"/>
              </w:rPr>
              <w:t>nw Llawn</w:t>
            </w:r>
            <w:r w:rsidR="00EE27E1" w:rsidRPr="00EE27E1">
              <w:rPr>
                <w:rFonts w:cstheme="minorHAnsi"/>
                <w:b/>
                <w:color w:val="4E4E4E"/>
              </w:rPr>
              <w:t>:</w:t>
            </w:r>
          </w:p>
          <w:p w14:paraId="6901324A" w14:textId="77777777" w:rsid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  <w:p w14:paraId="6DF33971" w14:textId="77777777" w:rsidR="00EE27E1" w:rsidRP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5093" w:type="dxa"/>
          </w:tcPr>
          <w:p w14:paraId="26EF87DB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</w:tr>
      <w:tr w:rsidR="00EE27E1" w14:paraId="18BB680F" w14:textId="77777777" w:rsidTr="007215EF">
        <w:tc>
          <w:tcPr>
            <w:tcW w:w="576" w:type="dxa"/>
          </w:tcPr>
          <w:p w14:paraId="6380BC59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681" w:type="dxa"/>
          </w:tcPr>
          <w:p w14:paraId="5CC67C05" w14:textId="77777777" w:rsidR="00EE27E1" w:rsidRDefault="008542AF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 xml:space="preserve">Rhif Personol </w:t>
            </w:r>
            <w:r w:rsidR="00EE27E1" w:rsidRPr="001D16B1">
              <w:rPr>
                <w:rFonts w:cstheme="minorHAnsi"/>
                <w:b/>
                <w:color w:val="4E4E4E"/>
              </w:rPr>
              <w:t>UCAS:</w:t>
            </w:r>
          </w:p>
          <w:p w14:paraId="4590B5EA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  <w:tc>
          <w:tcPr>
            <w:tcW w:w="5093" w:type="dxa"/>
          </w:tcPr>
          <w:p w14:paraId="5B9FB3A3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</w:tr>
      <w:tr w:rsidR="00EE27E1" w14:paraId="0E363081" w14:textId="77777777" w:rsidTr="007215EF">
        <w:tc>
          <w:tcPr>
            <w:tcW w:w="576" w:type="dxa"/>
          </w:tcPr>
          <w:p w14:paraId="6893B3E1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681" w:type="dxa"/>
          </w:tcPr>
          <w:p w14:paraId="0568B3EE" w14:textId="77777777" w:rsidR="00EE27E1" w:rsidRDefault="008542AF" w:rsidP="00EE27E1">
            <w:pPr>
              <w:rPr>
                <w:rFonts w:cstheme="minorHAnsi"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Cod post cartref</w:t>
            </w:r>
            <w:r w:rsidR="00EE27E1" w:rsidRPr="00EE27E1">
              <w:rPr>
                <w:rFonts w:cstheme="minorHAnsi"/>
                <w:b/>
                <w:color w:val="4E4E4E"/>
              </w:rPr>
              <w:t>:</w:t>
            </w:r>
            <w:r w:rsidR="00EE27E1" w:rsidRPr="00EE27E1">
              <w:rPr>
                <w:rFonts w:cstheme="minorHAnsi"/>
                <w:color w:val="4E4E4E"/>
              </w:rPr>
              <w:t xml:space="preserve"> </w:t>
            </w:r>
          </w:p>
          <w:p w14:paraId="1CCB683C" w14:textId="77777777" w:rsidR="00EE27E1" w:rsidRPr="001D16B1" w:rsidRDefault="00EE27E1" w:rsidP="00EE27E1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5093" w:type="dxa"/>
          </w:tcPr>
          <w:p w14:paraId="426A972B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</w:tr>
      <w:tr w:rsidR="00EE27E1" w14:paraId="7E873E76" w14:textId="77777777" w:rsidTr="007215EF">
        <w:tc>
          <w:tcPr>
            <w:tcW w:w="576" w:type="dxa"/>
          </w:tcPr>
          <w:p w14:paraId="4FEF7D35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681" w:type="dxa"/>
          </w:tcPr>
          <w:p w14:paraId="31A34ADF" w14:textId="77777777" w:rsidR="00EE27E1" w:rsidRDefault="008542AF" w:rsidP="00EE27E1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Enw’r Ysgol/Coleg</w:t>
            </w:r>
            <w:r w:rsidR="00EE27E1" w:rsidRPr="00EE27E1">
              <w:rPr>
                <w:rFonts w:cstheme="minorHAnsi"/>
                <w:b/>
                <w:color w:val="4E4E4E"/>
              </w:rPr>
              <w:t xml:space="preserve">: </w:t>
            </w:r>
          </w:p>
          <w:p w14:paraId="607C2713" w14:textId="77777777" w:rsid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  <w:p w14:paraId="15F3EA7B" w14:textId="77777777" w:rsidR="00EE27E1" w:rsidRP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5093" w:type="dxa"/>
          </w:tcPr>
          <w:p w14:paraId="49773DB6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</w:tr>
      <w:tr w:rsidR="00EE27E1" w14:paraId="5F78E1DB" w14:textId="77777777" w:rsidTr="007215EF">
        <w:tc>
          <w:tcPr>
            <w:tcW w:w="576" w:type="dxa"/>
          </w:tcPr>
          <w:p w14:paraId="257442C9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681" w:type="dxa"/>
          </w:tcPr>
          <w:p w14:paraId="7832CDB1" w14:textId="77777777" w:rsidR="00EE27E1" w:rsidRDefault="008542AF" w:rsidP="00EE27E1">
            <w:pPr>
              <w:rPr>
                <w:rFonts w:cstheme="minorHAnsi"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Cwrs/cyrsiau y gwnaethpwyd cais amdano/amdanynt yn Aberystwyth</w:t>
            </w:r>
            <w:r w:rsidR="00EE27E1" w:rsidRPr="00EE27E1">
              <w:rPr>
                <w:rFonts w:cstheme="minorHAnsi"/>
                <w:b/>
                <w:color w:val="4E4E4E"/>
              </w:rPr>
              <w:t>:</w:t>
            </w:r>
            <w:r w:rsidR="00EE27E1" w:rsidRPr="00EE27E1">
              <w:rPr>
                <w:rFonts w:cstheme="minorHAnsi"/>
                <w:color w:val="4E4E4E"/>
              </w:rPr>
              <w:t xml:space="preserve"> </w:t>
            </w:r>
          </w:p>
          <w:p w14:paraId="5009F3BD" w14:textId="77777777" w:rsid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  <w:p w14:paraId="28D87DFE" w14:textId="77777777" w:rsid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  <w:p w14:paraId="14663512" w14:textId="77777777" w:rsid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  <w:p w14:paraId="300EA511" w14:textId="77777777" w:rsidR="00EE27E1" w:rsidRP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5093" w:type="dxa"/>
          </w:tcPr>
          <w:p w14:paraId="3CDF597D" w14:textId="77777777" w:rsidR="00EE27E1" w:rsidRDefault="00EE27E1">
            <w:pPr>
              <w:rPr>
                <w:rFonts w:cstheme="minorHAnsi"/>
                <w:color w:val="4E4E4E"/>
              </w:rPr>
            </w:pPr>
          </w:p>
        </w:tc>
      </w:tr>
    </w:tbl>
    <w:p w14:paraId="3B7D7968" w14:textId="77777777" w:rsidR="007215EF" w:rsidRPr="007215EF" w:rsidRDefault="007215E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089"/>
        <w:gridCol w:w="3685"/>
      </w:tblGrid>
      <w:tr w:rsidR="00EE27E1" w14:paraId="7643DB10" w14:textId="77777777" w:rsidTr="007215EF">
        <w:tc>
          <w:tcPr>
            <w:tcW w:w="576" w:type="dxa"/>
          </w:tcPr>
          <w:p w14:paraId="57A7655E" w14:textId="77777777" w:rsidR="00EE27E1" w:rsidRPr="00EE27E1" w:rsidRDefault="007215EF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  <w:r>
              <w:br w:type="page"/>
            </w:r>
          </w:p>
        </w:tc>
        <w:tc>
          <w:tcPr>
            <w:tcW w:w="5089" w:type="dxa"/>
          </w:tcPr>
          <w:p w14:paraId="4BE8B824" w14:textId="77777777" w:rsidR="00EE27E1" w:rsidRPr="00EE27E1" w:rsidRDefault="008542AF" w:rsidP="00EE27E1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Rhowch eich graddau TGAU ar gyfer</w:t>
            </w:r>
            <w:r w:rsidR="00EE27E1">
              <w:rPr>
                <w:rFonts w:cstheme="minorHAnsi"/>
                <w:b/>
                <w:color w:val="4E4E4E"/>
              </w:rPr>
              <w:t>:</w:t>
            </w:r>
          </w:p>
        </w:tc>
        <w:tc>
          <w:tcPr>
            <w:tcW w:w="3685" w:type="dxa"/>
          </w:tcPr>
          <w:p w14:paraId="39ED139F" w14:textId="77777777" w:rsidR="00BB1F98" w:rsidRPr="00BB1F98" w:rsidRDefault="007215EF" w:rsidP="00EE27E1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5B7FA" wp14:editId="2AAFC07F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91440</wp:posOffset>
                      </wp:positionV>
                      <wp:extent cx="609600" cy="3238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76059" w14:textId="77777777" w:rsidR="00E577FC" w:rsidRDefault="00E577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5B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25.8pt;margin-top:7.2pt;width:48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" fillcolor="white [3201]" strokeweight=".5pt">
                      <v:textbox>
                        <w:txbxContent>
                          <w:p w14:paraId="3A876059" w14:textId="77777777" w:rsidR="00E577FC" w:rsidRDefault="00E577FC"/>
                        </w:txbxContent>
                      </v:textbox>
                    </v:shape>
                  </w:pict>
                </mc:Fallback>
              </mc:AlternateContent>
            </w:r>
          </w:p>
          <w:p w14:paraId="57168CBB" w14:textId="77777777" w:rsidR="00EE27E1" w:rsidRDefault="008542AF" w:rsidP="00EE27E1">
            <w:pPr>
              <w:rPr>
                <w:sz w:val="26"/>
              </w:rPr>
            </w:pPr>
            <w:r>
              <w:rPr>
                <w:sz w:val="26"/>
              </w:rPr>
              <w:t>Cymraeg</w:t>
            </w:r>
            <w:r w:rsidR="00EE27E1" w:rsidRPr="00EE27E1">
              <w:rPr>
                <w:sz w:val="26"/>
              </w:rPr>
              <w:t>:</w:t>
            </w:r>
            <w:r w:rsidR="00BB1F98">
              <w:rPr>
                <w:sz w:val="26"/>
              </w:rPr>
              <w:t xml:space="preserve">  </w:t>
            </w:r>
          </w:p>
          <w:p w14:paraId="1721D733" w14:textId="77777777" w:rsidR="00BB1F98" w:rsidRPr="00BB1F98" w:rsidRDefault="007215EF" w:rsidP="00EE27E1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89756" wp14:editId="345297DC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99695</wp:posOffset>
                      </wp:positionV>
                      <wp:extent cx="609600" cy="323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7C72AC" w14:textId="77777777" w:rsidR="00E577FC" w:rsidRDefault="00E577FC" w:rsidP="00BB1F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89756" id="Text Box 6" o:spid="_x0000_s1027" type="#_x0000_t202" style="position:absolute;margin-left:126pt;margin-top:7.85pt;width:48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" fillcolor="white [3201]" strokeweight=".5pt">
                      <v:textbox>
                        <w:txbxContent>
                          <w:p w14:paraId="5D7C72AC" w14:textId="77777777" w:rsidR="00E577FC" w:rsidRDefault="00E577FC" w:rsidP="00BB1F98"/>
                        </w:txbxContent>
                      </v:textbox>
                    </v:shape>
                  </w:pict>
                </mc:Fallback>
              </mc:AlternateContent>
            </w:r>
          </w:p>
          <w:p w14:paraId="08497D46" w14:textId="77777777" w:rsidR="00EE27E1" w:rsidRDefault="008542AF" w:rsidP="00EE27E1">
            <w:pPr>
              <w:rPr>
                <w:sz w:val="26"/>
              </w:rPr>
            </w:pPr>
            <w:r>
              <w:rPr>
                <w:sz w:val="26"/>
              </w:rPr>
              <w:t>Saesneg</w:t>
            </w:r>
            <w:r w:rsidR="00EE27E1" w:rsidRPr="00EE27E1">
              <w:rPr>
                <w:sz w:val="26"/>
              </w:rPr>
              <w:t>:</w:t>
            </w:r>
            <w:r w:rsidR="00BB1F98">
              <w:rPr>
                <w:rFonts w:cstheme="minorHAnsi"/>
                <w:noProof/>
                <w:color w:val="4E4E4E"/>
              </w:rPr>
              <w:t xml:space="preserve"> </w:t>
            </w:r>
          </w:p>
          <w:p w14:paraId="06578D52" w14:textId="77777777" w:rsidR="00BB1F98" w:rsidRPr="00BB1F98" w:rsidRDefault="007215EF" w:rsidP="00EE27E1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88FB0" wp14:editId="7ACD38B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111125</wp:posOffset>
                      </wp:positionV>
                      <wp:extent cx="609600" cy="32385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D4D76A" w14:textId="77777777" w:rsidR="00E577FC" w:rsidRDefault="00E577FC" w:rsidP="00BB1F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8FB0" id="Text Box 7" o:spid="_x0000_s1028" type="#_x0000_t202" style="position:absolute;margin-left:126pt;margin-top:8.75pt;width:48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" fillcolor="white [3201]" strokeweight=".5pt">
                      <v:textbox>
                        <w:txbxContent>
                          <w:p w14:paraId="09D4D76A" w14:textId="77777777" w:rsidR="00E577FC" w:rsidRDefault="00E577FC" w:rsidP="00BB1F98"/>
                        </w:txbxContent>
                      </v:textbox>
                    </v:shape>
                  </w:pict>
                </mc:Fallback>
              </mc:AlternateContent>
            </w:r>
          </w:p>
          <w:p w14:paraId="67D540AD" w14:textId="77777777" w:rsidR="00EE27E1" w:rsidRPr="00EE27E1" w:rsidRDefault="00EE27E1" w:rsidP="00EE27E1">
            <w:pPr>
              <w:rPr>
                <w:sz w:val="26"/>
              </w:rPr>
            </w:pPr>
            <w:r w:rsidRPr="00EE27E1">
              <w:rPr>
                <w:sz w:val="26"/>
              </w:rPr>
              <w:t>Math</w:t>
            </w:r>
            <w:r w:rsidR="008542AF">
              <w:rPr>
                <w:sz w:val="26"/>
              </w:rPr>
              <w:t>emateg</w:t>
            </w:r>
            <w:r w:rsidRPr="00EE27E1">
              <w:rPr>
                <w:sz w:val="26"/>
              </w:rPr>
              <w:t>:</w:t>
            </w:r>
          </w:p>
          <w:p w14:paraId="7B1F2E65" w14:textId="77777777" w:rsidR="00EE27E1" w:rsidRPr="00BB1F98" w:rsidRDefault="00EE27E1" w:rsidP="00EE27E1">
            <w:pPr>
              <w:rPr>
                <w:sz w:val="18"/>
              </w:rPr>
            </w:pPr>
          </w:p>
        </w:tc>
      </w:tr>
      <w:tr w:rsidR="00EE27E1" w14:paraId="76729F28" w14:textId="77777777" w:rsidTr="007215EF">
        <w:tc>
          <w:tcPr>
            <w:tcW w:w="576" w:type="dxa"/>
          </w:tcPr>
          <w:p w14:paraId="79DD54F6" w14:textId="77777777" w:rsidR="00EE27E1" w:rsidRPr="00EE27E1" w:rsidRDefault="00EE27E1" w:rsidP="00EE27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4E4E4E"/>
              </w:rPr>
            </w:pPr>
          </w:p>
        </w:tc>
        <w:tc>
          <w:tcPr>
            <w:tcW w:w="5089" w:type="dxa"/>
          </w:tcPr>
          <w:p w14:paraId="3B1154FB" w14:textId="77777777" w:rsidR="008542AF" w:rsidRPr="008542AF" w:rsidRDefault="008542AF" w:rsidP="008542AF">
            <w:pPr>
              <w:rPr>
                <w:rFonts w:cstheme="minorHAnsi"/>
                <w:b/>
                <w:color w:val="4E4E4E"/>
                <w:lang w:val="cy-GB"/>
              </w:rPr>
            </w:pPr>
            <w:r w:rsidRPr="008542AF">
              <w:rPr>
                <w:rFonts w:cstheme="minorHAnsi"/>
                <w:b/>
                <w:color w:val="4E4E4E"/>
                <w:lang w:val="cy-GB"/>
              </w:rPr>
              <w:t>Ydych chi’n bwriadu astudio unrhyw ran o’ch cwrs drwy gyfrwng y Gymraeg?</w:t>
            </w:r>
          </w:p>
          <w:p w14:paraId="22F60584" w14:textId="77777777" w:rsidR="00EE27E1" w:rsidRPr="001D16B1" w:rsidRDefault="00EE27E1" w:rsidP="007215EF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3685" w:type="dxa"/>
          </w:tcPr>
          <w:p w14:paraId="533E54BF" w14:textId="77777777" w:rsidR="00BB1F98" w:rsidRPr="00BB1F98" w:rsidRDefault="007215EF" w:rsidP="00BB1F98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426B90" wp14:editId="2E25479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69215</wp:posOffset>
                      </wp:positionV>
                      <wp:extent cx="609600" cy="3238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AFE5B8" w14:textId="77777777" w:rsidR="00E577FC" w:rsidRDefault="00E577FC" w:rsidP="00BB1F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26B90" id="Text Box 14" o:spid="_x0000_s1029" type="#_x0000_t202" style="position:absolute;margin-left:125.65pt;margin-top:5.45pt;width:48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" fillcolor="white [3201]" strokeweight=".5pt">
                      <v:textbox>
                        <w:txbxContent>
                          <w:p w14:paraId="75AFE5B8" w14:textId="77777777" w:rsidR="00E577FC" w:rsidRDefault="00E577FC" w:rsidP="00BB1F98"/>
                        </w:txbxContent>
                      </v:textbox>
                    </v:shape>
                  </w:pict>
                </mc:Fallback>
              </mc:AlternateContent>
            </w:r>
          </w:p>
          <w:p w14:paraId="1945FB48" w14:textId="77777777" w:rsidR="00BB1F98" w:rsidRDefault="00BB1F98" w:rsidP="00BB1F98">
            <w:pPr>
              <w:rPr>
                <w:sz w:val="26"/>
              </w:rPr>
            </w:pPr>
            <w:r>
              <w:rPr>
                <w:sz w:val="26"/>
              </w:rPr>
              <w:t>Y</w:t>
            </w:r>
            <w:r w:rsidR="008542AF">
              <w:rPr>
                <w:sz w:val="26"/>
              </w:rPr>
              <w:t>dw, cymaint â phosibl</w:t>
            </w:r>
            <w:r w:rsidR="007215EF">
              <w:rPr>
                <w:sz w:val="26"/>
              </w:rPr>
              <w:t>:</w:t>
            </w:r>
            <w:r>
              <w:rPr>
                <w:sz w:val="26"/>
              </w:rPr>
              <w:t xml:space="preserve"> </w:t>
            </w:r>
          </w:p>
          <w:p w14:paraId="2CC5AF1B" w14:textId="77777777" w:rsidR="00BB1F98" w:rsidRPr="00BB1F98" w:rsidRDefault="007215EF" w:rsidP="00BB1F98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38EC68" wp14:editId="0DD24F97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77470</wp:posOffset>
                      </wp:positionV>
                      <wp:extent cx="609600" cy="32385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4B2C37" w14:textId="77777777" w:rsidR="00E577FC" w:rsidRDefault="00E577FC" w:rsidP="00BB1F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38EC68" id="Text Box 15" o:spid="_x0000_s1030" type="#_x0000_t202" style="position:absolute;margin-left:125.55pt;margin-top:6.1pt;width:48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" fillcolor="white [3201]" strokeweight=".5pt">
                      <v:textbox>
                        <w:txbxContent>
                          <w:p w14:paraId="1D4B2C37" w14:textId="77777777" w:rsidR="00E577FC" w:rsidRDefault="00E577FC" w:rsidP="00BB1F98"/>
                        </w:txbxContent>
                      </v:textbox>
                    </v:shape>
                  </w:pict>
                </mc:Fallback>
              </mc:AlternateContent>
            </w:r>
          </w:p>
          <w:p w14:paraId="36DB7042" w14:textId="77777777" w:rsidR="00BB1F98" w:rsidRDefault="00BB1F98" w:rsidP="00BB1F98">
            <w:pPr>
              <w:rPr>
                <w:sz w:val="26"/>
              </w:rPr>
            </w:pPr>
            <w:r>
              <w:rPr>
                <w:sz w:val="26"/>
              </w:rPr>
              <w:t>Y</w:t>
            </w:r>
            <w:r w:rsidR="008542AF">
              <w:rPr>
                <w:sz w:val="26"/>
              </w:rPr>
              <w:t>dw</w:t>
            </w:r>
            <w:r>
              <w:rPr>
                <w:sz w:val="26"/>
              </w:rPr>
              <w:t xml:space="preserve">, </w:t>
            </w:r>
            <w:r w:rsidR="008542AF">
              <w:rPr>
                <w:sz w:val="26"/>
              </w:rPr>
              <w:t>rhan ohono</w:t>
            </w:r>
            <w:r w:rsidRPr="00EE27E1">
              <w:rPr>
                <w:sz w:val="26"/>
              </w:rPr>
              <w:t>:</w:t>
            </w:r>
            <w:r>
              <w:rPr>
                <w:rFonts w:cstheme="minorHAnsi"/>
                <w:noProof/>
                <w:color w:val="4E4E4E"/>
              </w:rPr>
              <w:t xml:space="preserve"> </w:t>
            </w:r>
          </w:p>
          <w:p w14:paraId="1B6E5877" w14:textId="77777777" w:rsidR="00BB1F98" w:rsidRPr="00BB1F98" w:rsidRDefault="007215EF" w:rsidP="00BB1F98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44065B" wp14:editId="44B4BB3B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89535</wp:posOffset>
                      </wp:positionV>
                      <wp:extent cx="609600" cy="323850"/>
                      <wp:effectExtent l="0" t="0" r="1905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E768D4" w14:textId="77777777" w:rsidR="00E577FC" w:rsidRDefault="00E577FC" w:rsidP="00BB1F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4065B" id="Text Box 16" o:spid="_x0000_s1031" type="#_x0000_t202" style="position:absolute;margin-left:125.55pt;margin-top:7.05pt;width:48pt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" fillcolor="white [3201]" strokeweight=".5pt">
                      <v:textbox>
                        <w:txbxContent>
                          <w:p w14:paraId="61E768D4" w14:textId="77777777" w:rsidR="00E577FC" w:rsidRDefault="00E577FC" w:rsidP="00BB1F98"/>
                        </w:txbxContent>
                      </v:textbox>
                    </v:shape>
                  </w:pict>
                </mc:Fallback>
              </mc:AlternateContent>
            </w:r>
          </w:p>
          <w:p w14:paraId="73448174" w14:textId="77777777" w:rsidR="00BB1F98" w:rsidRDefault="008542AF" w:rsidP="00BB1F98">
            <w:pPr>
              <w:rPr>
                <w:sz w:val="26"/>
              </w:rPr>
            </w:pPr>
            <w:r>
              <w:rPr>
                <w:sz w:val="26"/>
              </w:rPr>
              <w:t>Efallai</w:t>
            </w:r>
            <w:r w:rsidR="00BB1F98" w:rsidRPr="00EE27E1">
              <w:rPr>
                <w:sz w:val="26"/>
              </w:rPr>
              <w:t>:</w:t>
            </w:r>
          </w:p>
          <w:p w14:paraId="26273022" w14:textId="77777777" w:rsidR="00BB1F98" w:rsidRPr="00BB1F98" w:rsidRDefault="007215EF" w:rsidP="00BB1F98">
            <w:pPr>
              <w:rPr>
                <w:sz w:val="18"/>
              </w:rPr>
            </w:pPr>
            <w:r>
              <w:rPr>
                <w:rFonts w:cstheme="minorHAnsi"/>
                <w:noProof/>
                <w:color w:val="4E4E4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7FAF08" wp14:editId="116AB5A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95885</wp:posOffset>
                      </wp:positionV>
                      <wp:extent cx="609600" cy="32385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94571B" w14:textId="77777777" w:rsidR="00E577FC" w:rsidRDefault="00E577FC" w:rsidP="007215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FAF08" id="Text Box 17" o:spid="_x0000_s1032" type="#_x0000_t202" style="position:absolute;margin-left:125.55pt;margin-top:7.55pt;width:48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" fillcolor="white [3201]" strokeweight=".5pt">
                      <v:textbox>
                        <w:txbxContent>
                          <w:p w14:paraId="6A94571B" w14:textId="77777777" w:rsidR="00E577FC" w:rsidRDefault="00E577FC" w:rsidP="007215EF"/>
                        </w:txbxContent>
                      </v:textbox>
                    </v:shape>
                  </w:pict>
                </mc:Fallback>
              </mc:AlternateContent>
            </w:r>
          </w:p>
          <w:p w14:paraId="486E5EE5" w14:textId="77777777" w:rsidR="00BB1F98" w:rsidRPr="00EE27E1" w:rsidRDefault="00BB1F98" w:rsidP="00BB1F98">
            <w:pPr>
              <w:rPr>
                <w:sz w:val="26"/>
              </w:rPr>
            </w:pPr>
            <w:r>
              <w:rPr>
                <w:sz w:val="26"/>
              </w:rPr>
              <w:t>N</w:t>
            </w:r>
            <w:r w:rsidR="008542AF">
              <w:rPr>
                <w:sz w:val="26"/>
              </w:rPr>
              <w:t>ac ydw</w:t>
            </w:r>
            <w:r>
              <w:rPr>
                <w:sz w:val="26"/>
              </w:rPr>
              <w:t>:</w:t>
            </w:r>
          </w:p>
          <w:p w14:paraId="4D3B492A" w14:textId="77777777" w:rsidR="00EE27E1" w:rsidRPr="00BB1F98" w:rsidRDefault="00EE27E1" w:rsidP="00BB1F98">
            <w:pPr>
              <w:rPr>
                <w:rFonts w:cstheme="minorHAnsi"/>
                <w:color w:val="4E4E4E"/>
                <w:sz w:val="14"/>
              </w:rPr>
            </w:pPr>
          </w:p>
        </w:tc>
      </w:tr>
    </w:tbl>
    <w:p w14:paraId="2650A5A3" w14:textId="77777777" w:rsidR="00EE27E1" w:rsidRDefault="00EE27E1">
      <w:pPr>
        <w:rPr>
          <w:rFonts w:cstheme="minorHAnsi"/>
          <w:color w:val="4E4E4E"/>
        </w:rPr>
      </w:pPr>
    </w:p>
    <w:p w14:paraId="00C80E56" w14:textId="15DA9ABD" w:rsidR="007E484A" w:rsidRDefault="007E484A" w:rsidP="00BB1F98">
      <w:pPr>
        <w:jc w:val="right"/>
        <w:rPr>
          <w:rFonts w:cstheme="minorHAnsi"/>
          <w:i/>
          <w:color w:val="4E4E4E"/>
        </w:rPr>
      </w:pPr>
    </w:p>
    <w:p w14:paraId="7E6EFF8D" w14:textId="034EC717" w:rsidR="007E484A" w:rsidRDefault="007E484A" w:rsidP="00BB1F98">
      <w:pPr>
        <w:jc w:val="right"/>
        <w:rPr>
          <w:rFonts w:cstheme="minorHAnsi"/>
          <w:i/>
          <w:color w:val="4E4E4E"/>
        </w:rPr>
      </w:pPr>
    </w:p>
    <w:p w14:paraId="003866CC" w14:textId="0ECC3E63" w:rsidR="007E484A" w:rsidRDefault="007E484A" w:rsidP="00BB1F98">
      <w:pPr>
        <w:jc w:val="right"/>
        <w:rPr>
          <w:rFonts w:cstheme="minorHAnsi"/>
          <w:i/>
          <w:color w:val="4E4E4E"/>
        </w:rPr>
      </w:pPr>
    </w:p>
    <w:p w14:paraId="4C820EC3" w14:textId="347D1E44" w:rsidR="007E484A" w:rsidRDefault="007E484A" w:rsidP="00BB1F98">
      <w:pPr>
        <w:jc w:val="right"/>
        <w:rPr>
          <w:rFonts w:cstheme="minorHAnsi"/>
          <w:i/>
          <w:color w:val="4E4E4E"/>
        </w:rPr>
      </w:pPr>
    </w:p>
    <w:p w14:paraId="3EFEDEDC" w14:textId="77777777" w:rsidR="007E484A" w:rsidRPr="00BB1F98" w:rsidRDefault="007E484A" w:rsidP="00BB1F98">
      <w:pPr>
        <w:jc w:val="right"/>
        <w:rPr>
          <w:rFonts w:cstheme="minorHAnsi"/>
          <w:i/>
          <w:color w:val="4E4E4E"/>
        </w:rPr>
      </w:pPr>
    </w:p>
    <w:p w14:paraId="3863587C" w14:textId="77777777" w:rsidR="00EE27E1" w:rsidRDefault="00EE27E1">
      <w:pPr>
        <w:rPr>
          <w:rFonts w:cstheme="minorHAnsi"/>
          <w:color w:val="4E4E4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7E1" w14:paraId="5CEE31EB" w14:textId="77777777" w:rsidTr="00EE27E1">
        <w:tc>
          <w:tcPr>
            <w:tcW w:w="9350" w:type="dxa"/>
          </w:tcPr>
          <w:p w14:paraId="56466862" w14:textId="77777777" w:rsidR="008542AF" w:rsidRPr="008542AF" w:rsidRDefault="008542AF" w:rsidP="008542A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color w:val="4E4E4E"/>
                <w:lang w:val="cy-GB"/>
              </w:rPr>
            </w:pPr>
            <w:r w:rsidRPr="008542AF">
              <w:rPr>
                <w:rFonts w:cstheme="minorHAnsi"/>
                <w:b/>
                <w:color w:val="4E4E4E"/>
                <w:lang w:val="cy-GB"/>
              </w:rPr>
              <w:t>Ysgrifennwch ddatganiad byr yn rhoi gwybodaeth am eich diddordeb yn y pwnc yr ydych wedi gwneud cais i’w astudio yn Aberystwyth ac yn egluro sut yr ydych yn credu y bydd yr Ysgoloriaeth yn eich cynorthwyo i gyflawni eich potensial academaidd (uchafswm o 200 gair):</w:t>
            </w:r>
          </w:p>
          <w:p w14:paraId="661F618C" w14:textId="77777777" w:rsidR="00EE27E1" w:rsidRPr="00EE27E1" w:rsidRDefault="00EE27E1" w:rsidP="00EE27E1">
            <w:pPr>
              <w:jc w:val="right"/>
              <w:rPr>
                <w:rFonts w:cstheme="minorHAnsi"/>
                <w:b/>
                <w:color w:val="4E4E4E"/>
              </w:rPr>
            </w:pPr>
          </w:p>
        </w:tc>
      </w:tr>
      <w:tr w:rsidR="00EE27E1" w14:paraId="0A7EB839" w14:textId="77777777" w:rsidTr="00EE27E1">
        <w:tc>
          <w:tcPr>
            <w:tcW w:w="9350" w:type="dxa"/>
          </w:tcPr>
          <w:p w14:paraId="38FDDA17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7DA47666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295F234A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41D987A7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5135ED3B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1CDAC8ED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105AF36F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0C3999CE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18CE3B52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3AC67734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6AD7EB7E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7872264C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4E34369B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441FC208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11639210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33E72B88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467DD154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63D463F2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660B3259" w14:textId="77777777" w:rsidR="00EE27E1" w:rsidRDefault="00EE27E1">
            <w:pPr>
              <w:rPr>
                <w:rFonts w:cstheme="minorHAnsi"/>
                <w:color w:val="4E4E4E"/>
              </w:rPr>
            </w:pPr>
          </w:p>
          <w:p w14:paraId="56976EB3" w14:textId="77777777" w:rsidR="00EE27E1" w:rsidRDefault="00EE27E1" w:rsidP="00EE27E1">
            <w:pPr>
              <w:jc w:val="right"/>
              <w:rPr>
                <w:rFonts w:cstheme="minorHAnsi"/>
                <w:color w:val="4E4E4E"/>
              </w:rPr>
            </w:pPr>
            <w:r w:rsidRPr="00EE27E1">
              <w:rPr>
                <w:rFonts w:cstheme="minorHAnsi"/>
                <w:b/>
                <w:i/>
                <w:color w:val="4E4E4E"/>
              </w:rPr>
              <w:t>(p</w:t>
            </w:r>
            <w:r w:rsidR="008542AF">
              <w:rPr>
                <w:rFonts w:cstheme="minorHAnsi"/>
                <w:b/>
                <w:i/>
                <w:color w:val="4E4E4E"/>
              </w:rPr>
              <w:t>arhewch ar dudalen 4 os oes angen</w:t>
            </w:r>
            <w:r w:rsidRPr="00EE27E1">
              <w:rPr>
                <w:rFonts w:cstheme="minorHAnsi"/>
                <w:b/>
                <w:i/>
                <w:color w:val="4E4E4E"/>
              </w:rPr>
              <w:t>)</w:t>
            </w:r>
          </w:p>
        </w:tc>
      </w:tr>
    </w:tbl>
    <w:p w14:paraId="3A6E2B77" w14:textId="77777777" w:rsidR="00EE27E1" w:rsidRDefault="00EE27E1">
      <w:pPr>
        <w:rPr>
          <w:rFonts w:cstheme="minorHAnsi"/>
          <w:color w:val="4E4E4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7E1" w14:paraId="210E5C1B" w14:textId="77777777" w:rsidTr="00E577FC">
        <w:tc>
          <w:tcPr>
            <w:tcW w:w="9350" w:type="dxa"/>
          </w:tcPr>
          <w:p w14:paraId="2F863605" w14:textId="77777777" w:rsidR="008542AF" w:rsidRPr="008542AF" w:rsidRDefault="008542AF" w:rsidP="008542A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color w:val="4E4E4E"/>
                <w:lang w:val="cy-GB"/>
              </w:rPr>
            </w:pPr>
            <w:r w:rsidRPr="008542AF">
              <w:rPr>
                <w:rFonts w:cstheme="minorHAnsi"/>
                <w:b/>
                <w:color w:val="4E4E4E"/>
                <w:lang w:val="cy-GB"/>
              </w:rPr>
              <w:t>Rhowch unrhyw wybodaeth ychwanegol am eich cyflawniadau neu’ch amgylchiadau a allai fod yn berthnasol, e.e. cyfraniadau i gymuned yr ysgol, gweithgareddau allgyrsiol, gwaith yn y gymuned/gwirfoddol, cyfrifoldebau gofalu, heriau yr ydych wedi’u goresgyn (uchafswm o 200 gair):</w:t>
            </w:r>
          </w:p>
          <w:p w14:paraId="4AD323B9" w14:textId="77777777" w:rsidR="00EE27E1" w:rsidRPr="00EE27E1" w:rsidRDefault="00EE27E1" w:rsidP="00EE27E1">
            <w:pPr>
              <w:rPr>
                <w:rFonts w:cstheme="minorHAnsi"/>
                <w:b/>
                <w:color w:val="4E4E4E"/>
              </w:rPr>
            </w:pPr>
          </w:p>
        </w:tc>
      </w:tr>
      <w:tr w:rsidR="00EE27E1" w14:paraId="106ACA03" w14:textId="77777777" w:rsidTr="00E577FC">
        <w:tc>
          <w:tcPr>
            <w:tcW w:w="9350" w:type="dxa"/>
          </w:tcPr>
          <w:p w14:paraId="3EF040DD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21F53BF3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58098EB3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1B4566D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7E644E90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926E8A4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4B7D5F0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B97236A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20368170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61056C3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BDD7612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A07545A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263BC2EF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5DB2142D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3BCFBE2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5417D867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31D5D650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738B8E4E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BDF3EF8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E7F9B04" w14:textId="77777777" w:rsidR="00EE27E1" w:rsidRDefault="00EE27E1" w:rsidP="00E577FC">
            <w:pPr>
              <w:jc w:val="right"/>
              <w:rPr>
                <w:rFonts w:cstheme="minorHAnsi"/>
                <w:color w:val="4E4E4E"/>
              </w:rPr>
            </w:pPr>
            <w:r w:rsidRPr="00EE27E1">
              <w:rPr>
                <w:rFonts w:cstheme="minorHAnsi"/>
                <w:b/>
                <w:i/>
                <w:color w:val="4E4E4E"/>
              </w:rPr>
              <w:t>(p</w:t>
            </w:r>
            <w:r w:rsidR="008542AF">
              <w:rPr>
                <w:rFonts w:cstheme="minorHAnsi"/>
                <w:b/>
                <w:i/>
                <w:color w:val="4E4E4E"/>
              </w:rPr>
              <w:t>arhewch ar dudalen 4 os oes angen</w:t>
            </w:r>
            <w:r w:rsidRPr="00EE27E1">
              <w:rPr>
                <w:rFonts w:cstheme="minorHAnsi"/>
                <w:b/>
                <w:i/>
                <w:color w:val="4E4E4E"/>
              </w:rPr>
              <w:t>)</w:t>
            </w:r>
          </w:p>
        </w:tc>
      </w:tr>
    </w:tbl>
    <w:p w14:paraId="6BD49B98" w14:textId="77777777" w:rsidR="00FB5EFB" w:rsidRPr="001D16B1" w:rsidRDefault="00FB5EFB">
      <w:pPr>
        <w:pBdr>
          <w:bottom w:val="single" w:sz="12" w:space="1" w:color="auto"/>
        </w:pBdr>
        <w:rPr>
          <w:rFonts w:cstheme="minorHAnsi"/>
          <w:color w:val="4E4E4E"/>
        </w:rPr>
      </w:pPr>
    </w:p>
    <w:p w14:paraId="5662137F" w14:textId="77777777" w:rsidR="00FB5EFB" w:rsidRPr="001D16B1" w:rsidRDefault="00FB5EFB">
      <w:pPr>
        <w:rPr>
          <w:rFonts w:cstheme="minorHAnsi"/>
          <w:color w:val="4E4E4E"/>
        </w:rPr>
      </w:pPr>
    </w:p>
    <w:p w14:paraId="0B92E3F4" w14:textId="77777777" w:rsidR="008542AF" w:rsidRPr="005C6D85" w:rsidRDefault="008542AF" w:rsidP="008542AF">
      <w:pPr>
        <w:rPr>
          <w:rFonts w:cstheme="minorHAnsi"/>
          <w:b/>
          <w:color w:val="FF0000"/>
          <w:sz w:val="24"/>
          <w:lang w:val="cy-GB"/>
        </w:rPr>
      </w:pPr>
      <w:r>
        <w:rPr>
          <w:rFonts w:cstheme="minorHAnsi"/>
          <w:b/>
          <w:color w:val="FF0000"/>
          <w:sz w:val="24"/>
          <w:lang w:val="cy-GB"/>
        </w:rPr>
        <w:t>Rhan</w:t>
      </w:r>
      <w:r w:rsidRPr="005C6D85">
        <w:rPr>
          <w:rFonts w:cstheme="minorHAnsi"/>
          <w:b/>
          <w:color w:val="FF0000"/>
          <w:sz w:val="24"/>
          <w:lang w:val="cy-GB"/>
        </w:rPr>
        <w:t xml:space="preserve"> 2 – </w:t>
      </w:r>
      <w:r>
        <w:rPr>
          <w:rFonts w:cstheme="minorHAnsi"/>
          <w:b/>
          <w:color w:val="FF0000"/>
          <w:sz w:val="24"/>
          <w:lang w:val="cy-GB"/>
        </w:rPr>
        <w:t>i’w llenwi gan yr Ysgol/Coleg</w:t>
      </w:r>
    </w:p>
    <w:p w14:paraId="1D3FC1F0" w14:textId="77777777" w:rsidR="00FB5EFB" w:rsidRPr="008542AF" w:rsidRDefault="00FB5EFB">
      <w:pPr>
        <w:rPr>
          <w:rFonts w:cstheme="minorHAnsi"/>
          <w:color w:val="4E4E4E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544"/>
        <w:gridCol w:w="5244"/>
      </w:tblGrid>
      <w:tr w:rsidR="00EE27E1" w14:paraId="78330D14" w14:textId="77777777" w:rsidTr="00BB1F98">
        <w:tc>
          <w:tcPr>
            <w:tcW w:w="562" w:type="dxa"/>
          </w:tcPr>
          <w:p w14:paraId="31FFD3CE" w14:textId="77777777" w:rsidR="00EE27E1" w:rsidRPr="00EE27E1" w:rsidRDefault="00EE27E1" w:rsidP="00EE27E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544" w:type="dxa"/>
          </w:tcPr>
          <w:p w14:paraId="3E6D417B" w14:textId="77777777" w:rsidR="00EE27E1" w:rsidRDefault="008542AF" w:rsidP="00E577FC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Enw’r Athro/Tiwtor:</w:t>
            </w:r>
          </w:p>
          <w:p w14:paraId="0075D5A4" w14:textId="77777777" w:rsidR="00BB1F98" w:rsidRPr="00EE27E1" w:rsidRDefault="00BB1F98" w:rsidP="00E577FC">
            <w:pPr>
              <w:rPr>
                <w:rFonts w:cstheme="minorHAnsi"/>
                <w:color w:val="4E4E4E"/>
              </w:rPr>
            </w:pPr>
          </w:p>
        </w:tc>
        <w:tc>
          <w:tcPr>
            <w:tcW w:w="5244" w:type="dxa"/>
          </w:tcPr>
          <w:p w14:paraId="4391B2C5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7840044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2E0B07B2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</w:tc>
      </w:tr>
      <w:tr w:rsidR="00EE27E1" w14:paraId="5DD0D46E" w14:textId="77777777" w:rsidTr="00BB1F98">
        <w:tc>
          <w:tcPr>
            <w:tcW w:w="562" w:type="dxa"/>
          </w:tcPr>
          <w:p w14:paraId="5989BB2A" w14:textId="77777777" w:rsidR="00EE27E1" w:rsidRPr="00EE27E1" w:rsidRDefault="00EE27E1" w:rsidP="00EE27E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544" w:type="dxa"/>
          </w:tcPr>
          <w:p w14:paraId="13DE20B0" w14:textId="0CC74C77" w:rsidR="00EE27E1" w:rsidRDefault="00BB0EA3" w:rsidP="00E577FC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Swydd</w:t>
            </w:r>
            <w:r w:rsidR="008542AF">
              <w:rPr>
                <w:rFonts w:cstheme="minorHAnsi"/>
                <w:b/>
                <w:color w:val="4E4E4E"/>
              </w:rPr>
              <w:t>:</w:t>
            </w:r>
          </w:p>
          <w:p w14:paraId="4B98BF07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</w:tc>
        <w:tc>
          <w:tcPr>
            <w:tcW w:w="5244" w:type="dxa"/>
          </w:tcPr>
          <w:p w14:paraId="3DE54722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FE6CA28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73E61C19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</w:tc>
      </w:tr>
      <w:tr w:rsidR="00EE27E1" w14:paraId="62AB7C28" w14:textId="77777777" w:rsidTr="00BB1F98">
        <w:tc>
          <w:tcPr>
            <w:tcW w:w="562" w:type="dxa"/>
          </w:tcPr>
          <w:p w14:paraId="2F7268C9" w14:textId="77777777" w:rsidR="00EE27E1" w:rsidRPr="00EE27E1" w:rsidRDefault="00EE27E1" w:rsidP="00EE27E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4E4E4E"/>
              </w:rPr>
            </w:pPr>
          </w:p>
        </w:tc>
        <w:tc>
          <w:tcPr>
            <w:tcW w:w="3544" w:type="dxa"/>
          </w:tcPr>
          <w:p w14:paraId="532AC547" w14:textId="77777777" w:rsidR="00EE27E1" w:rsidRDefault="008542AF" w:rsidP="00E577FC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</w:rPr>
              <w:t>Dyddiad:</w:t>
            </w:r>
          </w:p>
          <w:p w14:paraId="2ADF21F7" w14:textId="77777777" w:rsidR="00BB1F98" w:rsidRPr="001D16B1" w:rsidRDefault="00BB1F98" w:rsidP="00E577FC">
            <w:pPr>
              <w:rPr>
                <w:rFonts w:cstheme="minorHAnsi"/>
                <w:b/>
                <w:color w:val="4E4E4E"/>
              </w:rPr>
            </w:pPr>
          </w:p>
        </w:tc>
        <w:tc>
          <w:tcPr>
            <w:tcW w:w="5244" w:type="dxa"/>
          </w:tcPr>
          <w:p w14:paraId="4D26CD28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4995BDC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6A65E913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</w:tc>
      </w:tr>
      <w:tr w:rsidR="00EE27E1" w14:paraId="47039C01" w14:textId="77777777" w:rsidTr="00BB1F98">
        <w:tc>
          <w:tcPr>
            <w:tcW w:w="562" w:type="dxa"/>
          </w:tcPr>
          <w:p w14:paraId="67C6E6D7" w14:textId="77777777" w:rsidR="008542AF" w:rsidRDefault="008542AF" w:rsidP="00EE27E1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4E4E4E"/>
              </w:rPr>
            </w:pPr>
          </w:p>
          <w:p w14:paraId="5492BDEA" w14:textId="77777777" w:rsidR="00EE27E1" w:rsidRPr="008542AF" w:rsidRDefault="00EE27E1" w:rsidP="008542AF"/>
        </w:tc>
        <w:tc>
          <w:tcPr>
            <w:tcW w:w="3544" w:type="dxa"/>
          </w:tcPr>
          <w:p w14:paraId="1C8CA4DC" w14:textId="77777777" w:rsidR="00EE27E1" w:rsidRPr="00EE27E1" w:rsidRDefault="004D1D8C" w:rsidP="00E577FC">
            <w:pPr>
              <w:rPr>
                <w:rFonts w:cstheme="minorHAnsi"/>
                <w:b/>
                <w:color w:val="4E4E4E"/>
              </w:rPr>
            </w:pPr>
            <w:r>
              <w:rPr>
                <w:rFonts w:cstheme="minorHAnsi"/>
                <w:b/>
                <w:color w:val="4E4E4E"/>
                <w:lang w:val="cy-GB"/>
              </w:rPr>
              <w:t xml:space="preserve">Pynciau </w:t>
            </w:r>
            <w:r w:rsidR="008542AF">
              <w:rPr>
                <w:rFonts w:cstheme="minorHAnsi"/>
                <w:b/>
                <w:color w:val="4E4E4E"/>
                <w:lang w:val="cy-GB"/>
              </w:rPr>
              <w:t>Safon Uwch</w:t>
            </w:r>
            <w:r w:rsidR="008542AF" w:rsidRPr="005C6D85">
              <w:rPr>
                <w:rFonts w:cstheme="minorHAnsi"/>
                <w:b/>
                <w:color w:val="4E4E4E"/>
                <w:lang w:val="cy-GB"/>
              </w:rPr>
              <w:t xml:space="preserve"> (</w:t>
            </w:r>
            <w:r w:rsidR="008542AF">
              <w:rPr>
                <w:rFonts w:cstheme="minorHAnsi"/>
                <w:b/>
                <w:color w:val="4E4E4E"/>
                <w:lang w:val="cy-GB"/>
              </w:rPr>
              <w:t>neu gymwysterau cyfwerth</w:t>
            </w:r>
            <w:r w:rsidR="008542AF" w:rsidRPr="005C6D85">
              <w:rPr>
                <w:rFonts w:cstheme="minorHAnsi"/>
                <w:b/>
                <w:color w:val="4E4E4E"/>
                <w:lang w:val="cy-GB"/>
              </w:rPr>
              <w:t xml:space="preserve">) </w:t>
            </w:r>
            <w:r w:rsidR="008542AF">
              <w:rPr>
                <w:rFonts w:cstheme="minorHAnsi"/>
                <w:b/>
                <w:color w:val="4E4E4E"/>
                <w:lang w:val="cy-GB"/>
              </w:rPr>
              <w:t>a astudir a’r graddau tebygol</w:t>
            </w:r>
            <w:r w:rsidR="008542AF" w:rsidRPr="005C6D85">
              <w:rPr>
                <w:rFonts w:cstheme="minorHAnsi"/>
                <w:b/>
                <w:color w:val="4E4E4E"/>
                <w:lang w:val="cy-GB"/>
              </w:rPr>
              <w:t>:</w:t>
            </w:r>
          </w:p>
        </w:tc>
        <w:tc>
          <w:tcPr>
            <w:tcW w:w="5244" w:type="dxa"/>
          </w:tcPr>
          <w:p w14:paraId="5A9D4025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5DB2BC6F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2CF3C4DE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1ED44A9F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513F84A9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0CD12B81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  <w:p w14:paraId="4F7E9AC0" w14:textId="77777777" w:rsidR="00BB1F98" w:rsidRDefault="00BB1F98" w:rsidP="00E577FC">
            <w:pPr>
              <w:rPr>
                <w:rFonts w:cstheme="minorHAnsi"/>
                <w:color w:val="4E4E4E"/>
              </w:rPr>
            </w:pPr>
          </w:p>
        </w:tc>
      </w:tr>
    </w:tbl>
    <w:p w14:paraId="7084AD8C" w14:textId="77777777" w:rsidR="00EE27E1" w:rsidRDefault="00EE27E1">
      <w:pPr>
        <w:rPr>
          <w:rFonts w:cstheme="minorHAnsi"/>
          <w:color w:val="4E4E4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27E1" w14:paraId="4986DC44" w14:textId="77777777" w:rsidTr="00E577FC">
        <w:tc>
          <w:tcPr>
            <w:tcW w:w="9350" w:type="dxa"/>
          </w:tcPr>
          <w:p w14:paraId="2D02D63C" w14:textId="77777777" w:rsidR="008542AF" w:rsidRPr="008542AF" w:rsidRDefault="008542AF" w:rsidP="008542AF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color w:val="4E4E4E"/>
                <w:lang w:val="cy-GB"/>
              </w:rPr>
            </w:pPr>
            <w:r w:rsidRPr="008542AF">
              <w:rPr>
                <w:rFonts w:cstheme="minorHAnsi"/>
                <w:b/>
                <w:color w:val="4E4E4E"/>
                <w:lang w:val="cy-GB"/>
              </w:rPr>
              <w:t>Rhowch ddatganiad byr yn nodi pam yr ydych yn cefnogi cais y myfyriwr hwn am ysgoloriaeth partneriaeth, ynghyd ag unrhyw wybodaeth berthnasol y teimlwch y dylai’r panel dyfarnu ei hystyried:</w:t>
            </w:r>
          </w:p>
          <w:p w14:paraId="60E197BB" w14:textId="77777777" w:rsidR="00EE27E1" w:rsidRPr="00EE27E1" w:rsidRDefault="00EE27E1" w:rsidP="00EE27E1">
            <w:pPr>
              <w:pStyle w:val="ListParagraph"/>
              <w:ind w:left="360"/>
              <w:rPr>
                <w:rFonts w:cstheme="minorHAnsi"/>
                <w:b/>
                <w:color w:val="4E4E4E"/>
              </w:rPr>
            </w:pPr>
          </w:p>
        </w:tc>
      </w:tr>
      <w:tr w:rsidR="00EE27E1" w14:paraId="3E9A501F" w14:textId="77777777" w:rsidTr="00E577FC">
        <w:tc>
          <w:tcPr>
            <w:tcW w:w="9350" w:type="dxa"/>
          </w:tcPr>
          <w:p w14:paraId="55BCF5CB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D2E4576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32B9C1C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3B10824A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363197F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BD5C1A1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22720293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AD98704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561D4E1D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3D4A8813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F531D10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628ED8AF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1D1BA4BE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88BC778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35701425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27C1A935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B8520F5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D4E3484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4C4179CE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06EAA31D" w14:textId="77777777" w:rsidR="00EE27E1" w:rsidRDefault="00EE27E1" w:rsidP="00E577FC">
            <w:pPr>
              <w:rPr>
                <w:rFonts w:cstheme="minorHAnsi"/>
                <w:color w:val="4E4E4E"/>
              </w:rPr>
            </w:pPr>
          </w:p>
          <w:p w14:paraId="728049C0" w14:textId="77777777" w:rsidR="00EE27E1" w:rsidRDefault="00EE27E1" w:rsidP="00E577FC">
            <w:pPr>
              <w:jc w:val="right"/>
              <w:rPr>
                <w:rFonts w:cstheme="minorHAnsi"/>
                <w:color w:val="4E4E4E"/>
              </w:rPr>
            </w:pPr>
            <w:r w:rsidRPr="00EE27E1">
              <w:rPr>
                <w:rFonts w:cstheme="minorHAnsi"/>
                <w:b/>
                <w:i/>
                <w:color w:val="4E4E4E"/>
              </w:rPr>
              <w:t>(p</w:t>
            </w:r>
            <w:r w:rsidR="008542AF">
              <w:rPr>
                <w:rFonts w:cstheme="minorHAnsi"/>
                <w:b/>
                <w:i/>
                <w:color w:val="4E4E4E"/>
              </w:rPr>
              <w:t>arhewch ar dudalen 4 os oes angen</w:t>
            </w:r>
            <w:r w:rsidRPr="00EE27E1">
              <w:rPr>
                <w:rFonts w:cstheme="minorHAnsi"/>
                <w:b/>
                <w:i/>
                <w:color w:val="4E4E4E"/>
              </w:rPr>
              <w:t>)</w:t>
            </w:r>
          </w:p>
        </w:tc>
      </w:tr>
    </w:tbl>
    <w:p w14:paraId="41009B64" w14:textId="77777777" w:rsidR="00721914" w:rsidRPr="001D16B1" w:rsidRDefault="00721914">
      <w:pPr>
        <w:rPr>
          <w:rFonts w:cstheme="minorHAnsi"/>
          <w:b/>
          <w:color w:val="4E4E4E"/>
        </w:rPr>
      </w:pPr>
    </w:p>
    <w:p w14:paraId="4F5614E8" w14:textId="77777777" w:rsidR="008542AF" w:rsidRPr="005C6D85" w:rsidRDefault="00000000" w:rsidP="008542AF">
      <w:pPr>
        <w:rPr>
          <w:rFonts w:cstheme="minorHAnsi"/>
          <w:i/>
          <w:color w:val="4E4E4E"/>
          <w:sz w:val="12"/>
          <w:lang w:val="cy-GB"/>
        </w:rPr>
      </w:pPr>
      <w:hyperlink w:history="1"/>
      <w:r w:rsidR="008542AF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>Bydd yr wybodaeth a roddir ar y ffurflen hon yn cael ei chadw yn unol â’r ddeddfwriaeth diogelu data gyfredol</w:t>
      </w:r>
      <w:r w:rsidR="008542AF" w:rsidRPr="005C6D85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 xml:space="preserve">. </w:t>
      </w:r>
      <w:r w:rsidR="008542AF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>Byddwn yn defnyddio’r wybodaeth mewn perthynas â’ch cais ar gyfer yr ysgoloriaeth hon yn unig a chaiff ei defnyddio gan staff sy’n ymwneud â gweinyddu’r ysgoloriaeth yn unig</w:t>
      </w:r>
      <w:r w:rsidR="008542AF" w:rsidRPr="005C6D85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 xml:space="preserve">. </w:t>
      </w:r>
      <w:r w:rsidR="008542AF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>Caiff ei dal ar y sail eich bod wedi cydsynio â’r prosesu hwn, ond hefyd ei bod o fewn diddordebau cyfreithlon y Brifysgol i gadw’r wybodaeth hon at y dibenion uchod</w:t>
      </w:r>
      <w:r w:rsidR="008542AF" w:rsidRPr="005C6D85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 xml:space="preserve">. </w:t>
      </w:r>
      <w:r w:rsidR="008542AF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>Caiff ei dileu’n ddiogel 12 mis ar ôl derbyn y cais</w:t>
      </w:r>
      <w:r w:rsidR="008542AF" w:rsidRPr="005C6D85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 xml:space="preserve">. </w:t>
      </w:r>
      <w:r w:rsidR="008542AF">
        <w:rPr>
          <w:rFonts w:cstheme="minorHAnsi"/>
          <w:i/>
          <w:color w:val="4E4E4E"/>
          <w:sz w:val="17"/>
          <w:szCs w:val="27"/>
          <w:shd w:val="clear" w:color="auto" w:fill="FFFFFF"/>
          <w:lang w:val="cy-GB"/>
        </w:rPr>
        <w:t>I gael rhagor o wybodaeth ynghylch rheolaeth eich data personol gweler</w:t>
      </w:r>
      <w:hyperlink r:id="rId13" w:history="1">
        <w:r w:rsidR="008542AF" w:rsidRPr="002A5C32">
          <w:rPr>
            <w:rStyle w:val="Hyperlink"/>
            <w:rFonts w:cstheme="minorHAnsi"/>
            <w:i/>
            <w:sz w:val="17"/>
            <w:szCs w:val="27"/>
            <w:shd w:val="clear" w:color="auto" w:fill="FFFFFF"/>
            <w:lang w:val="cy-GB"/>
          </w:rPr>
          <w:t>: https://www.aber.ac.uk/cy/marketing-studentrec/about-us/data-protection-information/</w:t>
        </w:r>
      </w:hyperlink>
    </w:p>
    <w:p w14:paraId="346CF05C" w14:textId="77777777" w:rsidR="00BB1F98" w:rsidRDefault="00BB1F98">
      <w:pPr>
        <w:rPr>
          <w:rStyle w:val="Hyperlink"/>
          <w:rFonts w:cstheme="minorHAnsi"/>
          <w:i/>
          <w:color w:val="2C70AA"/>
          <w:sz w:val="17"/>
          <w:szCs w:val="27"/>
          <w:shd w:val="clear" w:color="auto" w:fill="FFFFFF"/>
        </w:rPr>
      </w:pPr>
      <w:r>
        <w:rPr>
          <w:rStyle w:val="Hyperlink"/>
          <w:rFonts w:cstheme="minorHAnsi"/>
          <w:i/>
          <w:color w:val="2C70AA"/>
          <w:sz w:val="17"/>
          <w:szCs w:val="27"/>
          <w:shd w:val="clear" w:color="auto" w:fill="FFFFFF"/>
        </w:rPr>
        <w:br w:type="page"/>
      </w:r>
    </w:p>
    <w:p w14:paraId="524DB85C" w14:textId="77777777" w:rsidR="00BB1F98" w:rsidRDefault="00BB1F98" w:rsidP="00BB1F98"/>
    <w:p w14:paraId="0AA69171" w14:textId="77777777" w:rsidR="00BB1F98" w:rsidRDefault="00BB1F98" w:rsidP="00BB1F98"/>
    <w:p w14:paraId="332664BB" w14:textId="77777777" w:rsidR="00BB1F98" w:rsidRDefault="00BB1F98" w:rsidP="00BB1F98"/>
    <w:p w14:paraId="62F33B1D" w14:textId="77777777" w:rsidR="00123B10" w:rsidRDefault="00BB1F98">
      <w:r>
        <w:t>…………………………………………………………………………………………………………………………………………………………………</w:t>
      </w:r>
    </w:p>
    <w:p w14:paraId="282FB7EE" w14:textId="77777777" w:rsidR="00BB1F98" w:rsidRDefault="00BB1F98">
      <w:pPr>
        <w:rPr>
          <w:rFonts w:cstheme="minorHAnsi"/>
          <w:i/>
          <w:color w:val="4E4E4E"/>
        </w:rPr>
      </w:pPr>
    </w:p>
    <w:p w14:paraId="49AFEA9F" w14:textId="77777777" w:rsidR="00BB1F98" w:rsidRDefault="00BB1F98">
      <w:pPr>
        <w:rPr>
          <w:rFonts w:cstheme="minorHAnsi"/>
          <w:i/>
          <w:color w:val="4E4E4E"/>
        </w:rPr>
      </w:pPr>
    </w:p>
    <w:p w14:paraId="7CC8A256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3808AF82" w14:textId="77777777" w:rsidR="00BB1F98" w:rsidRDefault="00BB1F98">
      <w:pPr>
        <w:rPr>
          <w:rFonts w:cstheme="minorHAnsi"/>
          <w:i/>
          <w:color w:val="4E4E4E"/>
        </w:rPr>
      </w:pPr>
    </w:p>
    <w:p w14:paraId="4041E837" w14:textId="77777777" w:rsidR="00BB1F98" w:rsidRDefault="00BB1F98">
      <w:pPr>
        <w:rPr>
          <w:rFonts w:cstheme="minorHAnsi"/>
          <w:i/>
          <w:color w:val="4E4E4E"/>
        </w:rPr>
      </w:pPr>
    </w:p>
    <w:p w14:paraId="3B766597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48242301" w14:textId="77777777" w:rsidR="00BB1F98" w:rsidRDefault="00BB1F98">
      <w:pPr>
        <w:rPr>
          <w:rFonts w:cstheme="minorHAnsi"/>
          <w:i/>
          <w:color w:val="4E4E4E"/>
        </w:rPr>
      </w:pPr>
    </w:p>
    <w:p w14:paraId="2D5FAC57" w14:textId="77777777" w:rsidR="00BB1F98" w:rsidRDefault="00BB1F98">
      <w:pPr>
        <w:rPr>
          <w:rFonts w:cstheme="minorHAnsi"/>
          <w:i/>
          <w:color w:val="4E4E4E"/>
        </w:rPr>
      </w:pPr>
    </w:p>
    <w:p w14:paraId="4A634A50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5E26CE8E" w14:textId="77777777" w:rsidR="00BB1F98" w:rsidRDefault="00BB1F98">
      <w:pPr>
        <w:rPr>
          <w:rFonts w:cstheme="minorHAnsi"/>
          <w:i/>
          <w:color w:val="4E4E4E"/>
        </w:rPr>
      </w:pPr>
    </w:p>
    <w:p w14:paraId="11CF0238" w14:textId="77777777" w:rsidR="00BB1F98" w:rsidRDefault="00BB1F98">
      <w:pPr>
        <w:rPr>
          <w:rFonts w:cstheme="minorHAnsi"/>
          <w:i/>
          <w:color w:val="4E4E4E"/>
        </w:rPr>
      </w:pPr>
    </w:p>
    <w:p w14:paraId="4D94CFA5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60EEDAB6" w14:textId="77777777" w:rsidR="00BB1F98" w:rsidRDefault="00BB1F98">
      <w:pPr>
        <w:rPr>
          <w:rFonts w:cstheme="minorHAnsi"/>
          <w:i/>
          <w:color w:val="4E4E4E"/>
        </w:rPr>
      </w:pPr>
    </w:p>
    <w:p w14:paraId="464955ED" w14:textId="77777777" w:rsidR="00BB1F98" w:rsidRDefault="00BB1F98">
      <w:pPr>
        <w:rPr>
          <w:rFonts w:cstheme="minorHAnsi"/>
          <w:i/>
          <w:color w:val="4E4E4E"/>
        </w:rPr>
      </w:pPr>
    </w:p>
    <w:p w14:paraId="06724ED3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6A46B371" w14:textId="77777777" w:rsidR="00BB1F98" w:rsidRDefault="00BB1F98">
      <w:pPr>
        <w:rPr>
          <w:rFonts w:cstheme="minorHAnsi"/>
          <w:i/>
          <w:color w:val="4E4E4E"/>
        </w:rPr>
      </w:pPr>
    </w:p>
    <w:p w14:paraId="355ED822" w14:textId="77777777" w:rsidR="00BB1F98" w:rsidRDefault="00BB1F98">
      <w:pPr>
        <w:rPr>
          <w:rFonts w:cstheme="minorHAnsi"/>
          <w:i/>
          <w:color w:val="4E4E4E"/>
        </w:rPr>
      </w:pPr>
    </w:p>
    <w:p w14:paraId="12966147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2E1E9ADD" w14:textId="77777777" w:rsidR="00BB1F98" w:rsidRDefault="00BB1F98">
      <w:pPr>
        <w:rPr>
          <w:rFonts w:cstheme="minorHAnsi"/>
          <w:i/>
          <w:color w:val="4E4E4E"/>
        </w:rPr>
      </w:pPr>
    </w:p>
    <w:p w14:paraId="6727E15B" w14:textId="77777777" w:rsidR="00BB1F98" w:rsidRDefault="00BB1F98">
      <w:pPr>
        <w:rPr>
          <w:rFonts w:cstheme="minorHAnsi"/>
          <w:i/>
          <w:color w:val="4E4E4E"/>
        </w:rPr>
      </w:pPr>
    </w:p>
    <w:p w14:paraId="7FFD4E6D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33B69ACB" w14:textId="77777777" w:rsidR="00BB1F98" w:rsidRDefault="00BB1F98">
      <w:pPr>
        <w:rPr>
          <w:rFonts w:cstheme="minorHAnsi"/>
          <w:i/>
          <w:color w:val="4E4E4E"/>
        </w:rPr>
      </w:pPr>
    </w:p>
    <w:p w14:paraId="7F5D267F" w14:textId="77777777" w:rsidR="00BB1F98" w:rsidRDefault="00BB1F98">
      <w:pPr>
        <w:rPr>
          <w:rFonts w:cstheme="minorHAnsi"/>
          <w:i/>
          <w:color w:val="4E4E4E"/>
        </w:rPr>
      </w:pPr>
    </w:p>
    <w:p w14:paraId="339AE4A7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5842A0BA" w14:textId="77777777" w:rsidR="00BB1F98" w:rsidRDefault="00BB1F98">
      <w:pPr>
        <w:rPr>
          <w:rFonts w:cstheme="minorHAnsi"/>
          <w:i/>
          <w:color w:val="4E4E4E"/>
        </w:rPr>
      </w:pPr>
    </w:p>
    <w:p w14:paraId="0F1CD30B" w14:textId="77777777" w:rsidR="00BB1F98" w:rsidRDefault="00BB1F98">
      <w:pPr>
        <w:rPr>
          <w:rFonts w:cstheme="minorHAnsi"/>
          <w:i/>
          <w:color w:val="4E4E4E"/>
        </w:rPr>
      </w:pPr>
    </w:p>
    <w:p w14:paraId="5FD90DCF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24F39C9C" w14:textId="77777777" w:rsidR="00BB1F98" w:rsidRDefault="00BB1F98">
      <w:pPr>
        <w:rPr>
          <w:rFonts w:cstheme="minorHAnsi"/>
          <w:i/>
          <w:color w:val="4E4E4E"/>
        </w:rPr>
      </w:pPr>
    </w:p>
    <w:p w14:paraId="30CBE16B" w14:textId="77777777" w:rsidR="00BB1F98" w:rsidRDefault="00BB1F98">
      <w:pPr>
        <w:rPr>
          <w:rFonts w:cstheme="minorHAnsi"/>
          <w:i/>
          <w:color w:val="4E4E4E"/>
        </w:rPr>
      </w:pPr>
    </w:p>
    <w:p w14:paraId="18938A0F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6F242029" w14:textId="77777777" w:rsidR="00BB1F98" w:rsidRDefault="00BB1F98">
      <w:pPr>
        <w:rPr>
          <w:rFonts w:cstheme="minorHAnsi"/>
          <w:i/>
          <w:color w:val="4E4E4E"/>
        </w:rPr>
      </w:pPr>
    </w:p>
    <w:p w14:paraId="57F2C65F" w14:textId="77777777" w:rsidR="00BB1F98" w:rsidRDefault="00BB1F98">
      <w:pPr>
        <w:rPr>
          <w:rFonts w:cstheme="minorHAnsi"/>
          <w:i/>
          <w:color w:val="4E4E4E"/>
        </w:rPr>
      </w:pPr>
    </w:p>
    <w:p w14:paraId="17B0FF8F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7C48CAA4" w14:textId="77777777" w:rsidR="00BB1F98" w:rsidRDefault="00BB1F98">
      <w:pPr>
        <w:rPr>
          <w:rFonts w:cstheme="minorHAnsi"/>
          <w:i/>
          <w:color w:val="4E4E4E"/>
        </w:rPr>
      </w:pPr>
    </w:p>
    <w:p w14:paraId="0F92F08A" w14:textId="77777777" w:rsidR="00BB1F98" w:rsidRDefault="00BB1F98">
      <w:pPr>
        <w:rPr>
          <w:rFonts w:cstheme="minorHAnsi"/>
          <w:i/>
          <w:color w:val="4E4E4E"/>
        </w:rPr>
      </w:pPr>
    </w:p>
    <w:p w14:paraId="13229475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30A61A6E" w14:textId="77777777" w:rsidR="00BB1F98" w:rsidRDefault="00BB1F98">
      <w:pPr>
        <w:rPr>
          <w:rFonts w:cstheme="minorHAnsi"/>
          <w:i/>
          <w:color w:val="4E4E4E"/>
        </w:rPr>
      </w:pPr>
    </w:p>
    <w:p w14:paraId="6F50C433" w14:textId="77777777" w:rsidR="00BB1F98" w:rsidRDefault="00BB1F98">
      <w:pPr>
        <w:rPr>
          <w:rFonts w:cstheme="minorHAnsi"/>
          <w:i/>
          <w:color w:val="4E4E4E"/>
        </w:rPr>
      </w:pPr>
    </w:p>
    <w:p w14:paraId="0883DB5B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4582EB3B" w14:textId="77777777" w:rsidR="00BB1F98" w:rsidRDefault="00BB1F98">
      <w:pPr>
        <w:rPr>
          <w:rFonts w:cstheme="minorHAnsi"/>
          <w:i/>
          <w:color w:val="4E4E4E"/>
        </w:rPr>
      </w:pPr>
    </w:p>
    <w:p w14:paraId="4A87009D" w14:textId="77777777" w:rsidR="00BB1F98" w:rsidRDefault="00BB1F98">
      <w:pPr>
        <w:rPr>
          <w:rFonts w:cstheme="minorHAnsi"/>
          <w:i/>
          <w:color w:val="4E4E4E"/>
        </w:rPr>
      </w:pPr>
    </w:p>
    <w:p w14:paraId="382F5A22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0BA18EB1" w14:textId="77777777" w:rsidR="00BB1F98" w:rsidRDefault="00BB1F98">
      <w:pPr>
        <w:rPr>
          <w:rFonts w:cstheme="minorHAnsi"/>
          <w:i/>
          <w:color w:val="4E4E4E"/>
        </w:rPr>
      </w:pPr>
    </w:p>
    <w:p w14:paraId="4FEBC297" w14:textId="77777777" w:rsidR="00BB1F98" w:rsidRDefault="00BB1F98">
      <w:pPr>
        <w:rPr>
          <w:rFonts w:cstheme="minorHAnsi"/>
          <w:i/>
          <w:color w:val="4E4E4E"/>
        </w:rPr>
      </w:pPr>
    </w:p>
    <w:p w14:paraId="2294EDBA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4670CE5D" w14:textId="77777777" w:rsidR="00BB1F98" w:rsidRDefault="00BB1F98">
      <w:pPr>
        <w:rPr>
          <w:rFonts w:cstheme="minorHAnsi"/>
          <w:i/>
          <w:color w:val="4E4E4E"/>
        </w:rPr>
      </w:pPr>
    </w:p>
    <w:p w14:paraId="70A99ECC" w14:textId="77777777" w:rsidR="00BB1F98" w:rsidRDefault="00BB1F98">
      <w:pPr>
        <w:rPr>
          <w:rFonts w:cstheme="minorHAnsi"/>
          <w:i/>
          <w:color w:val="4E4E4E"/>
        </w:rPr>
      </w:pPr>
    </w:p>
    <w:p w14:paraId="363DF038" w14:textId="77777777" w:rsidR="00BB1F98" w:rsidRPr="00BB1F98" w:rsidRDefault="00BB1F98" w:rsidP="00BB1F98">
      <w:pPr>
        <w:rPr>
          <w:rFonts w:cstheme="minorHAnsi"/>
          <w:i/>
          <w:color w:val="4E4E4E"/>
        </w:rPr>
      </w:pPr>
      <w:r>
        <w:t>…………………………………………………………………………………………………………………………………………………………………</w:t>
      </w:r>
    </w:p>
    <w:p w14:paraId="013574C8" w14:textId="77777777" w:rsidR="00BB1F98" w:rsidRPr="00BB1F98" w:rsidRDefault="00BB1F98">
      <w:pPr>
        <w:rPr>
          <w:rFonts w:cstheme="minorHAnsi"/>
          <w:i/>
          <w:color w:val="4E4E4E"/>
        </w:rPr>
      </w:pPr>
    </w:p>
    <w:sectPr w:rsidR="00BB1F98" w:rsidRPr="00BB1F98" w:rsidSect="008542AF">
      <w:footerReference w:type="default" r:id="rId14"/>
      <w:pgSz w:w="12240" w:h="15840"/>
      <w:pgMar w:top="568" w:right="1183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A8D" w14:textId="77777777" w:rsidR="00603AE4" w:rsidRDefault="00603AE4" w:rsidP="00FE513C">
      <w:r>
        <w:separator/>
      </w:r>
    </w:p>
  </w:endnote>
  <w:endnote w:type="continuationSeparator" w:id="0">
    <w:p w14:paraId="414F151F" w14:textId="77777777" w:rsidR="00603AE4" w:rsidRDefault="00603AE4" w:rsidP="00F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098875"/>
      <w:docPartObj>
        <w:docPartGallery w:val="Page Numbers (Bottom of Page)"/>
        <w:docPartUnique/>
      </w:docPartObj>
    </w:sdtPr>
    <w:sdtContent>
      <w:p w14:paraId="067861A7" w14:textId="77777777" w:rsidR="00E577FC" w:rsidRDefault="00E577FC">
        <w:pPr>
          <w:pStyle w:val="Footer"/>
        </w:pPr>
        <w:r w:rsidRPr="00BB1F98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09FDB8" wp14:editId="28575C9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15508" w14:textId="77777777" w:rsidR="00E577FC" w:rsidRDefault="00E577FC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09FDB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33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" filled="f" fillcolor="#5c83b4" stroked="f" strokecolor="#737373">
                  <v:textbox>
                    <w:txbxContent>
                      <w:p w14:paraId="13115508" w14:textId="77777777" w:rsidR="00E577FC" w:rsidRDefault="00E577FC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3E85" w14:textId="77777777" w:rsidR="00603AE4" w:rsidRDefault="00603AE4" w:rsidP="00FE513C">
      <w:r>
        <w:separator/>
      </w:r>
    </w:p>
  </w:footnote>
  <w:footnote w:type="continuationSeparator" w:id="0">
    <w:p w14:paraId="2A1E6262" w14:textId="77777777" w:rsidR="00603AE4" w:rsidRDefault="00603AE4" w:rsidP="00FE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AC3FCF"/>
    <w:multiLevelType w:val="hybridMultilevel"/>
    <w:tmpl w:val="5AAA9B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83514F"/>
    <w:multiLevelType w:val="hybridMultilevel"/>
    <w:tmpl w:val="C18CBC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D476F1"/>
    <w:multiLevelType w:val="hybridMultilevel"/>
    <w:tmpl w:val="A67EC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C6A70A0"/>
    <w:multiLevelType w:val="hybridMultilevel"/>
    <w:tmpl w:val="F14A5C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1B0B3D"/>
    <w:multiLevelType w:val="hybridMultilevel"/>
    <w:tmpl w:val="A67EC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24341628">
    <w:abstractNumId w:val="22"/>
  </w:num>
  <w:num w:numId="2" w16cid:durableId="1056121793">
    <w:abstractNumId w:val="13"/>
  </w:num>
  <w:num w:numId="3" w16cid:durableId="2060351753">
    <w:abstractNumId w:val="10"/>
  </w:num>
  <w:num w:numId="4" w16cid:durableId="380253896">
    <w:abstractNumId w:val="25"/>
  </w:num>
  <w:num w:numId="5" w16cid:durableId="1908297313">
    <w:abstractNumId w:val="14"/>
  </w:num>
  <w:num w:numId="6" w16cid:durableId="1012537203">
    <w:abstractNumId w:val="18"/>
  </w:num>
  <w:num w:numId="7" w16cid:durableId="149711303">
    <w:abstractNumId w:val="20"/>
  </w:num>
  <w:num w:numId="8" w16cid:durableId="1022824386">
    <w:abstractNumId w:val="9"/>
  </w:num>
  <w:num w:numId="9" w16cid:durableId="111092073">
    <w:abstractNumId w:val="7"/>
  </w:num>
  <w:num w:numId="10" w16cid:durableId="1104954916">
    <w:abstractNumId w:val="6"/>
  </w:num>
  <w:num w:numId="11" w16cid:durableId="1003818750">
    <w:abstractNumId w:val="5"/>
  </w:num>
  <w:num w:numId="12" w16cid:durableId="1413896689">
    <w:abstractNumId w:val="4"/>
  </w:num>
  <w:num w:numId="13" w16cid:durableId="1176849609">
    <w:abstractNumId w:val="8"/>
  </w:num>
  <w:num w:numId="14" w16cid:durableId="866024171">
    <w:abstractNumId w:val="3"/>
  </w:num>
  <w:num w:numId="15" w16cid:durableId="1891261718">
    <w:abstractNumId w:val="2"/>
  </w:num>
  <w:num w:numId="16" w16cid:durableId="924459199">
    <w:abstractNumId w:val="1"/>
  </w:num>
  <w:num w:numId="17" w16cid:durableId="2113545695">
    <w:abstractNumId w:val="0"/>
  </w:num>
  <w:num w:numId="18" w16cid:durableId="908076556">
    <w:abstractNumId w:val="15"/>
  </w:num>
  <w:num w:numId="19" w16cid:durableId="1562404953">
    <w:abstractNumId w:val="17"/>
  </w:num>
  <w:num w:numId="20" w16cid:durableId="943346664">
    <w:abstractNumId w:val="23"/>
  </w:num>
  <w:num w:numId="21" w16cid:durableId="11999562">
    <w:abstractNumId w:val="19"/>
  </w:num>
  <w:num w:numId="22" w16cid:durableId="1653830626">
    <w:abstractNumId w:val="12"/>
  </w:num>
  <w:num w:numId="23" w16cid:durableId="1267739416">
    <w:abstractNumId w:val="27"/>
  </w:num>
  <w:num w:numId="24" w16cid:durableId="368191502">
    <w:abstractNumId w:val="24"/>
  </w:num>
  <w:num w:numId="25" w16cid:durableId="1006056197">
    <w:abstractNumId w:val="16"/>
  </w:num>
  <w:num w:numId="26" w16cid:durableId="1068960914">
    <w:abstractNumId w:val="11"/>
  </w:num>
  <w:num w:numId="27" w16cid:durableId="1425151508">
    <w:abstractNumId w:val="21"/>
  </w:num>
  <w:num w:numId="28" w16cid:durableId="169584061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0D"/>
    <w:rsid w:val="00006120"/>
    <w:rsid w:val="00070B7F"/>
    <w:rsid w:val="000905D8"/>
    <w:rsid w:val="000A1EF3"/>
    <w:rsid w:val="000B7E58"/>
    <w:rsid w:val="00123B10"/>
    <w:rsid w:val="001D16B1"/>
    <w:rsid w:val="002840FC"/>
    <w:rsid w:val="002A39D3"/>
    <w:rsid w:val="00300703"/>
    <w:rsid w:val="00305434"/>
    <w:rsid w:val="00311857"/>
    <w:rsid w:val="003334D2"/>
    <w:rsid w:val="00383B9A"/>
    <w:rsid w:val="003E12F6"/>
    <w:rsid w:val="003F1715"/>
    <w:rsid w:val="003F47AF"/>
    <w:rsid w:val="00464031"/>
    <w:rsid w:val="0047761D"/>
    <w:rsid w:val="004D1D8C"/>
    <w:rsid w:val="00527609"/>
    <w:rsid w:val="00574D17"/>
    <w:rsid w:val="00603AE4"/>
    <w:rsid w:val="0061077A"/>
    <w:rsid w:val="00645252"/>
    <w:rsid w:val="00662A56"/>
    <w:rsid w:val="006D3D74"/>
    <w:rsid w:val="006F3D70"/>
    <w:rsid w:val="007215EF"/>
    <w:rsid w:val="00721914"/>
    <w:rsid w:val="007D42A4"/>
    <w:rsid w:val="007E484A"/>
    <w:rsid w:val="008542AF"/>
    <w:rsid w:val="008A18BC"/>
    <w:rsid w:val="009A28E1"/>
    <w:rsid w:val="009A7845"/>
    <w:rsid w:val="00A145D1"/>
    <w:rsid w:val="00A65DF2"/>
    <w:rsid w:val="00A9204E"/>
    <w:rsid w:val="00B17550"/>
    <w:rsid w:val="00B7388A"/>
    <w:rsid w:val="00B73EEA"/>
    <w:rsid w:val="00BB0EA3"/>
    <w:rsid w:val="00BB1F98"/>
    <w:rsid w:val="00BC4A3C"/>
    <w:rsid w:val="00BE7297"/>
    <w:rsid w:val="00C02A69"/>
    <w:rsid w:val="00C15F8B"/>
    <w:rsid w:val="00C31617"/>
    <w:rsid w:val="00C656F5"/>
    <w:rsid w:val="00D4570D"/>
    <w:rsid w:val="00D54FEF"/>
    <w:rsid w:val="00D7627D"/>
    <w:rsid w:val="00DA0D80"/>
    <w:rsid w:val="00DB1BB2"/>
    <w:rsid w:val="00DF7BB7"/>
    <w:rsid w:val="00E34632"/>
    <w:rsid w:val="00E577FC"/>
    <w:rsid w:val="00EC49A4"/>
    <w:rsid w:val="00EE27E1"/>
    <w:rsid w:val="00FB5EFB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8F51"/>
  <w15:chartTrackingRefBased/>
  <w15:docId w15:val="{2859DCD5-99AB-4760-808C-E844D111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FB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FB5E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smb1.aber.ac.uk\erm\2019\Hydref\&#160;https\www.aber.ac.uk\cy\marketing-studentrec\about-us\data-protection-information\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ber.ac.uk/ysgoloriaeth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u-myfyrwyr@ab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Dewi Phillips [dep] (Staff)</cp:lastModifiedBy>
  <cp:revision>4</cp:revision>
  <cp:lastPrinted>2019-10-25T16:16:00Z</cp:lastPrinted>
  <dcterms:created xsi:type="dcterms:W3CDTF">2023-01-16T23:58:00Z</dcterms:created>
  <dcterms:modified xsi:type="dcterms:W3CDTF">2023-02-05T22:12:00Z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