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5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5103"/>
      </w:tblGrid>
      <w:tr w:rsidR="00537520" w14:paraId="369B372E" w14:textId="77777777" w:rsidTr="00537520">
        <w:tc>
          <w:tcPr>
            <w:tcW w:w="5247" w:type="dxa"/>
          </w:tcPr>
          <w:p w14:paraId="4A811721" w14:textId="77777777" w:rsidR="00537520" w:rsidRDefault="00537520" w:rsidP="00B20B75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02BABF8C" wp14:editId="51530EA3">
                  <wp:extent cx="2264266" cy="4664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ber Uni logo 3d with 1872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975" cy="47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</w:tcPr>
          <w:p w14:paraId="55613344" w14:textId="77777777" w:rsidR="00537520" w:rsidRPr="001632B5" w:rsidRDefault="00537520" w:rsidP="00B20B75">
            <w:pPr>
              <w:pStyle w:val="Header"/>
              <w:jc w:val="center"/>
              <w:rPr>
                <w:b/>
                <w:bCs/>
                <w:sz w:val="32"/>
                <w:szCs w:val="32"/>
              </w:rPr>
            </w:pPr>
            <w:r w:rsidRPr="001632B5">
              <w:rPr>
                <w:b/>
                <w:bCs/>
                <w:sz w:val="32"/>
                <w:szCs w:val="32"/>
              </w:rPr>
              <w:t>Entrance Exam</w:t>
            </w:r>
            <w:r>
              <w:rPr>
                <w:b/>
                <w:bCs/>
                <w:sz w:val="32"/>
                <w:szCs w:val="32"/>
              </w:rPr>
              <w:t>ination</w:t>
            </w:r>
          </w:p>
          <w:p w14:paraId="0CF88F39" w14:textId="2132168C" w:rsidR="00537520" w:rsidRDefault="00537520" w:rsidP="00B20B75">
            <w:pPr>
              <w:pStyle w:val="Header"/>
              <w:jc w:val="center"/>
            </w:pPr>
            <w:r w:rsidRPr="001632B5">
              <w:rPr>
                <w:b/>
                <w:bCs/>
                <w:sz w:val="32"/>
                <w:szCs w:val="32"/>
              </w:rPr>
              <w:t>Ma</w:t>
            </w:r>
            <w:r w:rsidR="00966160">
              <w:rPr>
                <w:b/>
                <w:bCs/>
                <w:sz w:val="32"/>
                <w:szCs w:val="32"/>
              </w:rPr>
              <w:t>y</w:t>
            </w:r>
            <w:r w:rsidRPr="001632B5">
              <w:rPr>
                <w:b/>
                <w:bCs/>
                <w:sz w:val="32"/>
                <w:szCs w:val="32"/>
              </w:rPr>
              <w:t xml:space="preserve"> 2021</w:t>
            </w:r>
          </w:p>
        </w:tc>
      </w:tr>
      <w:tr w:rsidR="00537520" w14:paraId="69FD9187" w14:textId="77777777" w:rsidTr="00537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BA09F66" w14:textId="77777777" w:rsidR="00537520" w:rsidRDefault="00537520" w:rsidP="00537520">
            <w:pPr>
              <w:ind w:right="-421" w:hanging="567"/>
              <w:jc w:val="center"/>
              <w:rPr>
                <w:b/>
                <w:bCs/>
                <w:sz w:val="28"/>
                <w:szCs w:val="28"/>
              </w:rPr>
            </w:pPr>
          </w:p>
          <w:p w14:paraId="5C0FF507" w14:textId="687B901A" w:rsidR="00537520" w:rsidRPr="004B2C43" w:rsidRDefault="00E90D3E" w:rsidP="00537520">
            <w:pPr>
              <w:ind w:right="-421" w:hanging="567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ANIMAL AND EQUINE SCIENCE</w:t>
            </w:r>
          </w:p>
          <w:p w14:paraId="6B37F9D0" w14:textId="77777777" w:rsidR="004B2C43" w:rsidRPr="004B2C43" w:rsidRDefault="004B2C43" w:rsidP="00537520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5D778C75" w14:textId="77777777" w:rsidR="00537520" w:rsidRPr="00537520" w:rsidRDefault="00537520" w:rsidP="00537520">
            <w:pPr>
              <w:ind w:right="-421" w:hanging="567"/>
              <w:jc w:val="center"/>
              <w:rPr>
                <w:sz w:val="26"/>
                <w:szCs w:val="26"/>
              </w:rPr>
            </w:pPr>
            <w:r w:rsidRPr="00537520">
              <w:rPr>
                <w:sz w:val="26"/>
                <w:szCs w:val="26"/>
              </w:rPr>
              <w:t>Time allowed: 1.5 hours (90 minutes)</w:t>
            </w:r>
          </w:p>
          <w:p w14:paraId="4E5453EC" w14:textId="77777777" w:rsidR="004B2C43" w:rsidRPr="004B2C43" w:rsidRDefault="004B2C43" w:rsidP="004B2C43">
            <w:pPr>
              <w:ind w:right="-421" w:hanging="567"/>
              <w:jc w:val="center"/>
              <w:rPr>
                <w:sz w:val="10"/>
                <w:szCs w:val="10"/>
              </w:rPr>
            </w:pPr>
          </w:p>
          <w:p w14:paraId="14246266" w14:textId="78940826" w:rsidR="004B2C43" w:rsidRPr="004B2C43" w:rsidRDefault="004B2C43" w:rsidP="00537520">
            <w:pPr>
              <w:ind w:right="-421"/>
              <w:jc w:val="center"/>
              <w:rPr>
                <w:b/>
                <w:bCs/>
                <w:sz w:val="26"/>
                <w:szCs w:val="26"/>
              </w:rPr>
            </w:pPr>
            <w:r w:rsidRPr="004B2C43">
              <w:rPr>
                <w:b/>
                <w:bCs/>
                <w:sz w:val="26"/>
                <w:szCs w:val="26"/>
              </w:rPr>
              <w:t xml:space="preserve">Answer </w:t>
            </w:r>
            <w:r w:rsidR="00E90D3E">
              <w:rPr>
                <w:b/>
                <w:bCs/>
                <w:sz w:val="26"/>
                <w:szCs w:val="26"/>
              </w:rPr>
              <w:t>TWO</w:t>
            </w:r>
            <w:r w:rsidRPr="004B2C43">
              <w:rPr>
                <w:b/>
                <w:bCs/>
                <w:sz w:val="26"/>
                <w:szCs w:val="26"/>
              </w:rPr>
              <w:t xml:space="preserve"> questions</w:t>
            </w:r>
          </w:p>
          <w:p w14:paraId="2422E6D0" w14:textId="77777777" w:rsidR="00537520" w:rsidRDefault="00537520" w:rsidP="00D76234">
            <w:pPr>
              <w:ind w:right="-421"/>
              <w:jc w:val="center"/>
              <w:rPr>
                <w:sz w:val="24"/>
                <w:szCs w:val="24"/>
              </w:rPr>
            </w:pPr>
          </w:p>
        </w:tc>
      </w:tr>
    </w:tbl>
    <w:p w14:paraId="3FC4CB53" w14:textId="77777777" w:rsidR="001632B5" w:rsidRDefault="001632B5" w:rsidP="001632B5">
      <w:pPr>
        <w:ind w:right="-421" w:hanging="567"/>
        <w:rPr>
          <w:sz w:val="24"/>
          <w:szCs w:val="24"/>
        </w:rPr>
      </w:pPr>
    </w:p>
    <w:p w14:paraId="29DEFB82" w14:textId="4EA5DEA4" w:rsidR="00E90D3E" w:rsidRPr="00E90D3E" w:rsidRDefault="00E90D3E" w:rsidP="00E90D3E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E90D3E">
        <w:rPr>
          <w:rFonts w:cstheme="minorHAnsi"/>
          <w:sz w:val="24"/>
          <w:szCs w:val="24"/>
        </w:rPr>
        <w:t>Discuss the merits of ‘selective breeding’ as a means of breed improvement. Comment on some of the dangers attached to such a breeding strategy.</w:t>
      </w:r>
    </w:p>
    <w:p w14:paraId="4C5B131E" w14:textId="77777777" w:rsidR="00E90D3E" w:rsidRPr="00E90D3E" w:rsidRDefault="00E90D3E" w:rsidP="00E90D3E">
      <w:pPr>
        <w:pStyle w:val="ListParagraph"/>
        <w:ind w:left="360"/>
        <w:rPr>
          <w:rFonts w:cstheme="minorHAnsi"/>
          <w:sz w:val="24"/>
          <w:szCs w:val="24"/>
        </w:rPr>
      </w:pPr>
    </w:p>
    <w:p w14:paraId="5821412D" w14:textId="5CF9420F" w:rsidR="00E90D3E" w:rsidRPr="00E90D3E" w:rsidRDefault="00E90D3E" w:rsidP="00E90D3E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E90D3E">
        <w:rPr>
          <w:rFonts w:cstheme="minorHAnsi"/>
          <w:sz w:val="24"/>
          <w:szCs w:val="24"/>
        </w:rPr>
        <w:t>Can we objectively measure animal welfare?</w:t>
      </w:r>
    </w:p>
    <w:p w14:paraId="731FF3E0" w14:textId="77777777" w:rsidR="00E90D3E" w:rsidRPr="00E90D3E" w:rsidRDefault="00E90D3E" w:rsidP="00E90D3E">
      <w:pPr>
        <w:pStyle w:val="ListParagraph"/>
        <w:rPr>
          <w:rFonts w:cstheme="minorHAnsi"/>
          <w:sz w:val="24"/>
          <w:szCs w:val="24"/>
        </w:rPr>
      </w:pPr>
    </w:p>
    <w:p w14:paraId="72CD7246" w14:textId="0D0996D0" w:rsidR="00E90D3E" w:rsidRPr="00E90D3E" w:rsidRDefault="00E90D3E" w:rsidP="00E90D3E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E90D3E">
        <w:rPr>
          <w:rFonts w:cstheme="minorHAnsi"/>
          <w:sz w:val="24"/>
          <w:szCs w:val="24"/>
        </w:rPr>
        <w:t xml:space="preserve">Discuss the causes, symptoms, </w:t>
      </w:r>
      <w:r w:rsidR="00736B71" w:rsidRPr="00E90D3E">
        <w:rPr>
          <w:rFonts w:cstheme="minorHAnsi"/>
          <w:sz w:val="24"/>
          <w:szCs w:val="24"/>
        </w:rPr>
        <w:t>treatment,</w:t>
      </w:r>
      <w:r w:rsidRPr="00E90D3E">
        <w:rPr>
          <w:rFonts w:cstheme="minorHAnsi"/>
          <w:sz w:val="24"/>
          <w:szCs w:val="24"/>
        </w:rPr>
        <w:t xml:space="preserve"> and prevention of a NAMED disease in a NAMED animal species.</w:t>
      </w:r>
    </w:p>
    <w:p w14:paraId="1FE635E6" w14:textId="77777777" w:rsidR="00E90D3E" w:rsidRPr="00E90D3E" w:rsidRDefault="00E90D3E" w:rsidP="00E90D3E">
      <w:pPr>
        <w:pStyle w:val="ListParagraph"/>
        <w:ind w:left="360"/>
        <w:rPr>
          <w:rFonts w:cstheme="minorHAnsi"/>
          <w:sz w:val="24"/>
          <w:szCs w:val="24"/>
        </w:rPr>
      </w:pPr>
    </w:p>
    <w:p w14:paraId="002D1CBC" w14:textId="101F6805" w:rsidR="00E90D3E" w:rsidRPr="00E90D3E" w:rsidRDefault="00E90D3E" w:rsidP="00E90D3E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</w:rPr>
      </w:pPr>
      <w:r w:rsidRPr="00E90D3E">
        <w:rPr>
          <w:rFonts w:cstheme="minorHAnsi"/>
          <w:sz w:val="24"/>
          <w:szCs w:val="24"/>
        </w:rPr>
        <w:t>What contribution might genome mapping make to animal science?</w:t>
      </w:r>
    </w:p>
    <w:sectPr w:rsidR="00E90D3E" w:rsidRPr="00E90D3E" w:rsidSect="00537520">
      <w:headerReference w:type="default" r:id="rId11"/>
      <w:footerReference w:type="default" r:id="rId12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4EF3E" w14:textId="77777777" w:rsidR="00E90D3E" w:rsidRDefault="00E90D3E" w:rsidP="001632B5">
      <w:r>
        <w:separator/>
      </w:r>
    </w:p>
  </w:endnote>
  <w:endnote w:type="continuationSeparator" w:id="0">
    <w:p w14:paraId="5D880E81" w14:textId="77777777" w:rsidR="00E90D3E" w:rsidRDefault="00E90D3E" w:rsidP="0016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229E5" w14:textId="77777777" w:rsidR="001632B5" w:rsidRPr="001632B5" w:rsidRDefault="001632B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 w:rsidRPr="001632B5">
      <w:rPr>
        <w:color w:val="8496B0" w:themeColor="text2" w:themeTint="99"/>
        <w:spacing w:val="60"/>
      </w:rPr>
      <w:t>Page</w:t>
    </w:r>
    <w:r w:rsidRPr="001632B5">
      <w:rPr>
        <w:color w:val="8496B0" w:themeColor="text2" w:themeTint="99"/>
      </w:rPr>
      <w:t xml:space="preserve">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PAGE   \* MERGEFORMAT </w:instrText>
    </w:r>
    <w:r w:rsidRPr="001632B5">
      <w:rPr>
        <w:color w:val="323E4F" w:themeColor="text2" w:themeShade="BF"/>
      </w:rPr>
      <w:fldChar w:fldCharType="separate"/>
    </w:r>
    <w:r w:rsidRPr="001632B5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  <w:r w:rsidRPr="001632B5">
      <w:rPr>
        <w:color w:val="323E4F" w:themeColor="text2" w:themeShade="BF"/>
      </w:rPr>
      <w:t xml:space="preserve"> | </w:t>
    </w:r>
    <w:r w:rsidRPr="001632B5">
      <w:rPr>
        <w:color w:val="323E4F" w:themeColor="text2" w:themeShade="BF"/>
      </w:rPr>
      <w:fldChar w:fldCharType="begin"/>
    </w:r>
    <w:r w:rsidRPr="001632B5">
      <w:rPr>
        <w:color w:val="323E4F" w:themeColor="text2" w:themeShade="BF"/>
      </w:rPr>
      <w:instrText xml:space="preserve"> NUMPAGES  \* Arabic  \* MERGEFORMAT </w:instrText>
    </w:r>
    <w:r w:rsidRPr="001632B5">
      <w:rPr>
        <w:color w:val="323E4F" w:themeColor="text2" w:themeShade="BF"/>
      </w:rPr>
      <w:fldChar w:fldCharType="separate"/>
    </w:r>
    <w:r w:rsidRPr="001632B5">
      <w:rPr>
        <w:noProof/>
        <w:color w:val="323E4F" w:themeColor="text2" w:themeShade="BF"/>
      </w:rPr>
      <w:t>1</w:t>
    </w:r>
    <w:r w:rsidRPr="001632B5">
      <w:rPr>
        <w:color w:val="323E4F" w:themeColor="text2" w:themeShade="BF"/>
      </w:rPr>
      <w:fldChar w:fldCharType="end"/>
    </w:r>
  </w:p>
  <w:p w14:paraId="2F7E0CE3" w14:textId="77777777" w:rsidR="001632B5" w:rsidRDefault="00163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56692" w14:textId="77777777" w:rsidR="00E90D3E" w:rsidRDefault="00E90D3E" w:rsidP="001632B5">
      <w:r>
        <w:separator/>
      </w:r>
    </w:p>
  </w:footnote>
  <w:footnote w:type="continuationSeparator" w:id="0">
    <w:p w14:paraId="30F0F347" w14:textId="77777777" w:rsidR="00E90D3E" w:rsidRDefault="00E90D3E" w:rsidP="0016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34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7"/>
      <w:gridCol w:w="5101"/>
    </w:tblGrid>
    <w:tr w:rsidR="001632B5" w14:paraId="7CEA1D4E" w14:textId="77777777" w:rsidTr="001632B5">
      <w:tc>
        <w:tcPr>
          <w:tcW w:w="5247" w:type="dxa"/>
        </w:tcPr>
        <w:p w14:paraId="140E79F3" w14:textId="77777777" w:rsidR="001632B5" w:rsidRDefault="001632B5">
          <w:pPr>
            <w:pStyle w:val="Header"/>
          </w:pPr>
        </w:p>
      </w:tc>
      <w:tc>
        <w:tcPr>
          <w:tcW w:w="5101" w:type="dxa"/>
        </w:tcPr>
        <w:p w14:paraId="0A6918D3" w14:textId="77777777" w:rsidR="001632B5" w:rsidRDefault="001632B5" w:rsidP="001632B5">
          <w:pPr>
            <w:pStyle w:val="Header"/>
            <w:jc w:val="center"/>
          </w:pPr>
        </w:p>
      </w:tc>
    </w:tr>
  </w:tbl>
  <w:p w14:paraId="3C73448E" w14:textId="77777777" w:rsidR="001632B5" w:rsidRDefault="00163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E53845"/>
    <w:multiLevelType w:val="hybridMultilevel"/>
    <w:tmpl w:val="5F1AE8AC"/>
    <w:lvl w:ilvl="0" w:tplc="133418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1B03770"/>
    <w:multiLevelType w:val="hybridMultilevel"/>
    <w:tmpl w:val="C5D287C4"/>
    <w:lvl w:ilvl="0" w:tplc="22A22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5662E49"/>
    <w:multiLevelType w:val="hybridMultilevel"/>
    <w:tmpl w:val="C5D287C4"/>
    <w:lvl w:ilvl="0" w:tplc="22A22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43"/>
    <w:rsid w:val="001632B5"/>
    <w:rsid w:val="004B2C43"/>
    <w:rsid w:val="00537520"/>
    <w:rsid w:val="00645252"/>
    <w:rsid w:val="006D3D74"/>
    <w:rsid w:val="00736B71"/>
    <w:rsid w:val="0083569A"/>
    <w:rsid w:val="00966160"/>
    <w:rsid w:val="00A640DF"/>
    <w:rsid w:val="00A9204E"/>
    <w:rsid w:val="00D76234"/>
    <w:rsid w:val="00E90D3E"/>
    <w:rsid w:val="00FF579E"/>
    <w:rsid w:val="00F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4F47BB"/>
  <w15:chartTrackingRefBased/>
  <w15:docId w15:val="{761A7F8E-5AF2-40CF-A333-5E2DBC8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16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E9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h\Documents\Custom%20Office%20Templates\Entrance%20Exam%20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Entrance Exam Paper Template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cp:keywords/>
  <dc:description/>
  <cp:lastModifiedBy>Kylie Evans [kyh]</cp:lastModifiedBy>
  <cp:revision>4</cp:revision>
  <dcterms:created xsi:type="dcterms:W3CDTF">2020-11-27T15:29:00Z</dcterms:created>
  <dcterms:modified xsi:type="dcterms:W3CDTF">2021-01-15T10:41:00Z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