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5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5103"/>
      </w:tblGrid>
      <w:tr w:rsidR="005A0ECD" w14:paraId="5594BB0F" w14:textId="77777777" w:rsidTr="00537520">
        <w:tc>
          <w:tcPr>
            <w:tcW w:w="5247" w:type="dxa"/>
          </w:tcPr>
          <w:p w14:paraId="3C2C3362" w14:textId="77777777" w:rsidR="00537520" w:rsidRDefault="0077051B" w:rsidP="00B20B75">
            <w:pPr>
              <w:pStyle w:val="Header"/>
            </w:pPr>
            <w:r>
              <w:rPr>
                <w:noProof/>
              </w:rPr>
              <w:drawing>
                <wp:inline distT="0" distB="0" distL="0" distR="0" wp14:anchorId="6A6350FE" wp14:editId="7F270F8A">
                  <wp:extent cx="2264266" cy="46640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ber Uni logo 3d with 1872 transparent backgrou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975" cy="477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1" w:type="dxa"/>
          </w:tcPr>
          <w:p w14:paraId="06BC07E7" w14:textId="77777777" w:rsidR="00537520" w:rsidRPr="001632B5" w:rsidRDefault="0077051B" w:rsidP="00B20B75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Arial"/>
                <w:b/>
                <w:bCs/>
                <w:sz w:val="32"/>
                <w:szCs w:val="32"/>
                <w:lang w:val="cy-GB"/>
              </w:rPr>
              <w:t>Arholiad Mynediad</w:t>
            </w:r>
          </w:p>
          <w:p w14:paraId="7687DF76" w14:textId="77777777" w:rsidR="00537520" w:rsidRDefault="0077051B" w:rsidP="00B20B75">
            <w:pPr>
              <w:pStyle w:val="Header"/>
              <w:jc w:val="center"/>
            </w:pPr>
            <w:r>
              <w:rPr>
                <w:rFonts w:ascii="Calibri" w:eastAsia="Calibri" w:hAnsi="Calibri" w:cs="Arial"/>
                <w:b/>
                <w:bCs/>
                <w:sz w:val="32"/>
                <w:szCs w:val="32"/>
                <w:lang w:val="cy-GB"/>
              </w:rPr>
              <w:t>Mawrth 2022</w:t>
            </w:r>
          </w:p>
        </w:tc>
      </w:tr>
      <w:tr w:rsidR="005A0ECD" w14:paraId="3EE5C6CD" w14:textId="77777777" w:rsidTr="00537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5D91EC4" w14:textId="77777777" w:rsidR="00537520" w:rsidRDefault="00537520" w:rsidP="00537520">
            <w:pPr>
              <w:ind w:right="-421" w:hanging="567"/>
              <w:jc w:val="center"/>
              <w:rPr>
                <w:b/>
                <w:bCs/>
                <w:sz w:val="28"/>
                <w:szCs w:val="28"/>
              </w:rPr>
            </w:pPr>
          </w:p>
          <w:p w14:paraId="357E29C2" w14:textId="77777777" w:rsidR="00537520" w:rsidRPr="004B2C43" w:rsidRDefault="0077051B" w:rsidP="00537520">
            <w:pPr>
              <w:ind w:right="-421" w:hanging="567"/>
              <w:jc w:val="center"/>
              <w:rPr>
                <w:sz w:val="40"/>
                <w:szCs w:val="40"/>
              </w:rPr>
            </w:pPr>
            <w:r>
              <w:rPr>
                <w:rStyle w:val="normaltextrun"/>
                <w:rFonts w:ascii="Calibri" w:eastAsia="Calibri" w:hAnsi="Calibri" w:cs="Arial"/>
                <w:b/>
                <w:bCs/>
                <w:color w:val="000000"/>
                <w:sz w:val="40"/>
                <w:szCs w:val="40"/>
                <w:shd w:val="clear" w:color="auto" w:fill="FFFFFF"/>
                <w:lang w:val="cy-GB"/>
              </w:rPr>
              <w:t>BIOLEG 1: Moleciwlau i Organau</w:t>
            </w:r>
          </w:p>
          <w:p w14:paraId="4414C82D" w14:textId="77777777" w:rsidR="004B2C43" w:rsidRPr="004B2C43" w:rsidRDefault="004B2C43" w:rsidP="00537520">
            <w:pPr>
              <w:ind w:right="-421" w:hanging="567"/>
              <w:jc w:val="center"/>
              <w:rPr>
                <w:sz w:val="10"/>
                <w:szCs w:val="10"/>
              </w:rPr>
            </w:pPr>
          </w:p>
          <w:p w14:paraId="6C5031DF" w14:textId="77777777" w:rsidR="00537520" w:rsidRPr="00537520" w:rsidRDefault="0077051B" w:rsidP="00537520">
            <w:pPr>
              <w:ind w:right="-421" w:hanging="567"/>
              <w:jc w:val="center"/>
              <w:rPr>
                <w:sz w:val="26"/>
                <w:szCs w:val="26"/>
              </w:rPr>
            </w:pPr>
            <w:r>
              <w:rPr>
                <w:rFonts w:ascii="Calibri" w:eastAsia="Calibri" w:hAnsi="Calibri" w:cs="Arial"/>
                <w:sz w:val="26"/>
                <w:szCs w:val="26"/>
                <w:lang w:val="cy-GB"/>
              </w:rPr>
              <w:t>Amser: 1.5 awr (90 munud)</w:t>
            </w:r>
          </w:p>
          <w:p w14:paraId="5B963BCF" w14:textId="77777777" w:rsidR="004B2C43" w:rsidRPr="004B2C43" w:rsidRDefault="004B2C43" w:rsidP="004B2C43">
            <w:pPr>
              <w:ind w:right="-421" w:hanging="567"/>
              <w:jc w:val="center"/>
              <w:rPr>
                <w:sz w:val="10"/>
                <w:szCs w:val="10"/>
              </w:rPr>
            </w:pPr>
          </w:p>
          <w:p w14:paraId="2D816185" w14:textId="77777777" w:rsidR="004B2C43" w:rsidRPr="004B2C43" w:rsidRDefault="0077051B" w:rsidP="00537520">
            <w:pPr>
              <w:ind w:right="-42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ascii="Calibri" w:eastAsia="Calibri" w:hAnsi="Calibri" w:cs="Arial"/>
                <w:b/>
                <w:bCs/>
                <w:sz w:val="26"/>
                <w:szCs w:val="26"/>
                <w:lang w:val="cy-GB"/>
              </w:rPr>
              <w:t>Atebwch DRI chwestiwn</w:t>
            </w:r>
          </w:p>
          <w:p w14:paraId="578705AE" w14:textId="77777777" w:rsidR="004B2C43" w:rsidRPr="004B2C43" w:rsidRDefault="004B2C43" w:rsidP="004B2C43">
            <w:pPr>
              <w:ind w:right="-421" w:hanging="567"/>
              <w:jc w:val="center"/>
              <w:rPr>
                <w:sz w:val="10"/>
                <w:szCs w:val="10"/>
              </w:rPr>
            </w:pPr>
          </w:p>
          <w:p w14:paraId="71F1C04C" w14:textId="77777777" w:rsidR="00537520" w:rsidRPr="00537520" w:rsidRDefault="00537520" w:rsidP="001D5CEC">
            <w:pPr>
              <w:ind w:right="-421"/>
              <w:rPr>
                <w:sz w:val="26"/>
                <w:szCs w:val="26"/>
              </w:rPr>
            </w:pPr>
          </w:p>
          <w:p w14:paraId="626B0683" w14:textId="77777777" w:rsidR="00537520" w:rsidRDefault="00537520" w:rsidP="00537520">
            <w:pPr>
              <w:ind w:right="-421"/>
              <w:jc w:val="center"/>
              <w:rPr>
                <w:sz w:val="24"/>
                <w:szCs w:val="24"/>
              </w:rPr>
            </w:pPr>
          </w:p>
        </w:tc>
      </w:tr>
    </w:tbl>
    <w:p w14:paraId="10087FF1" w14:textId="77777777" w:rsidR="001632B5" w:rsidRPr="00700EB6" w:rsidRDefault="001632B5" w:rsidP="001632B5">
      <w:pPr>
        <w:ind w:right="-421" w:hanging="567"/>
        <w:rPr>
          <w:rFonts w:cstheme="minorHAnsi"/>
          <w:sz w:val="24"/>
          <w:szCs w:val="24"/>
        </w:rPr>
      </w:pPr>
    </w:p>
    <w:p w14:paraId="3120EF62" w14:textId="3B33F652" w:rsidR="00700EB6" w:rsidRPr="00BF668D" w:rsidRDefault="0077051B" w:rsidP="00700EB6">
      <w:pPr>
        <w:pStyle w:val="paragraph"/>
        <w:numPr>
          <w:ilvl w:val="0"/>
          <w:numId w:val="24"/>
        </w:numPr>
        <w:tabs>
          <w:tab w:val="clear" w:pos="720"/>
          <w:tab w:val="num" w:pos="0"/>
        </w:tabs>
        <w:spacing w:before="0" w:beforeAutospacing="0" w:after="0" w:afterAutospacing="0"/>
        <w:ind w:left="0" w:hanging="426"/>
        <w:textAlignment w:val="baseline"/>
        <w:rPr>
          <w:rStyle w:val="eop"/>
          <w:rFonts w:asciiTheme="minorHAnsi" w:hAnsiTheme="minorHAnsi" w:cstheme="minorHAnsi"/>
          <w:lang w:val="cy-GB"/>
        </w:rPr>
      </w:pPr>
      <w:proofErr w:type="spellStart"/>
      <w:r>
        <w:rPr>
          <w:rStyle w:val="normaltextrun"/>
          <w:rFonts w:ascii="Calibri" w:eastAsia="Calibri" w:hAnsi="Calibri" w:cs="Calibri"/>
          <w:lang w:val="cy-GB"/>
        </w:rPr>
        <w:t>Cochwydden</w:t>
      </w:r>
      <w:proofErr w:type="spellEnd"/>
      <w:r>
        <w:rPr>
          <w:rStyle w:val="normaltextrun"/>
          <w:rFonts w:ascii="Calibri" w:eastAsia="Calibri" w:hAnsi="Calibri" w:cs="Calibri"/>
          <w:lang w:val="cy-GB"/>
        </w:rPr>
        <w:t xml:space="preserve"> </w:t>
      </w:r>
      <w:r w:rsidR="00940C12">
        <w:rPr>
          <w:rStyle w:val="normaltextrun"/>
          <w:rFonts w:ascii="Calibri" w:eastAsia="Calibri" w:hAnsi="Calibri" w:cs="Calibri"/>
          <w:lang w:val="cy-GB"/>
        </w:rPr>
        <w:t>Sierra</w:t>
      </w:r>
      <w:r>
        <w:rPr>
          <w:rStyle w:val="normaltextrun"/>
          <w:rFonts w:ascii="Calibri" w:eastAsia="Calibri" w:hAnsi="Calibri" w:cs="Calibri"/>
          <w:lang w:val="cy-GB"/>
        </w:rPr>
        <w:t>, sef</w:t>
      </w:r>
      <w:r>
        <w:rPr>
          <w:rStyle w:val="normaltextrun"/>
          <w:rFonts w:ascii="Calibri" w:eastAsia="Calibri" w:hAnsi="Calibri" w:cs="Calibri"/>
          <w:i/>
          <w:iCs/>
          <w:lang w:val="cy-GB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i/>
          <w:iCs/>
          <w:lang w:val="cy-GB"/>
        </w:rPr>
        <w:t>Sequoiadendron</w:t>
      </w:r>
      <w:proofErr w:type="spellEnd"/>
      <w:r>
        <w:rPr>
          <w:rStyle w:val="normaltextrun"/>
          <w:rFonts w:ascii="Calibri" w:eastAsia="Calibri" w:hAnsi="Calibri" w:cs="Calibri"/>
          <w:i/>
          <w:iCs/>
          <w:lang w:val="cy-GB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i/>
          <w:iCs/>
          <w:lang w:val="cy-GB"/>
        </w:rPr>
        <w:t>giganteum</w:t>
      </w:r>
      <w:proofErr w:type="spellEnd"/>
      <w:r>
        <w:rPr>
          <w:rStyle w:val="normaltextrun"/>
          <w:rFonts w:ascii="Calibri" w:eastAsia="Calibri" w:hAnsi="Calibri" w:cs="Calibri"/>
          <w:i/>
          <w:iCs/>
          <w:lang w:val="cy-GB"/>
        </w:rPr>
        <w:t xml:space="preserve">, </w:t>
      </w:r>
      <w:r w:rsidR="00940C12">
        <w:rPr>
          <w:rStyle w:val="normaltextrun"/>
          <w:rFonts w:ascii="Calibri" w:eastAsia="Calibri" w:hAnsi="Calibri" w:cs="Calibri"/>
          <w:lang w:val="cy-GB"/>
        </w:rPr>
        <w:t xml:space="preserve">dros 40 metr o daldra </w:t>
      </w:r>
      <w:r>
        <w:rPr>
          <w:rStyle w:val="normaltextrun"/>
          <w:rFonts w:ascii="Calibri" w:eastAsia="Calibri" w:hAnsi="Calibri" w:cs="Calibri"/>
          <w:lang w:val="cy-GB"/>
        </w:rPr>
        <w:t>yw’r goeden dalaf yn Ngheredigion</w:t>
      </w:r>
      <w:r>
        <w:rPr>
          <w:rStyle w:val="normaltextrun"/>
          <w:rFonts w:ascii="Calibri" w:eastAsia="Calibri" w:hAnsi="Calibri" w:cs="Calibri"/>
          <w:i/>
          <w:iCs/>
          <w:lang w:val="cy-GB"/>
        </w:rPr>
        <w:t>.</w:t>
      </w:r>
      <w:r>
        <w:rPr>
          <w:rStyle w:val="normaltextrun"/>
          <w:rFonts w:ascii="Calibri" w:eastAsia="Calibri" w:hAnsi="Calibri" w:cs="Calibri"/>
          <w:lang w:val="cy-GB"/>
        </w:rPr>
        <w:t xml:space="preserve"> Sut mae dŵr yn cyrraedd o'r gwreiddiau i frig coeden fel hon? </w:t>
      </w:r>
    </w:p>
    <w:p w14:paraId="578C4A3B" w14:textId="77777777" w:rsidR="00700EB6" w:rsidRPr="00BF668D" w:rsidRDefault="00700EB6" w:rsidP="00700EB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cy-GB"/>
        </w:rPr>
      </w:pPr>
    </w:p>
    <w:p w14:paraId="3C08AC26" w14:textId="426A2018" w:rsidR="00700EB6" w:rsidRPr="00BF668D" w:rsidRDefault="0077051B" w:rsidP="00700EB6">
      <w:pPr>
        <w:pStyle w:val="paragraph"/>
        <w:numPr>
          <w:ilvl w:val="0"/>
          <w:numId w:val="25"/>
        </w:numPr>
        <w:spacing w:before="0" w:beforeAutospacing="0" w:after="0" w:afterAutospacing="0"/>
        <w:ind w:left="0" w:hanging="426"/>
        <w:textAlignment w:val="baseline"/>
        <w:rPr>
          <w:rFonts w:asciiTheme="minorHAnsi" w:hAnsiTheme="minorHAnsi" w:cstheme="minorHAnsi"/>
          <w:lang w:val="cy-GB"/>
        </w:rPr>
      </w:pPr>
      <w:r>
        <w:rPr>
          <w:rStyle w:val="normaltextrun"/>
          <w:rFonts w:ascii="Calibri" w:eastAsia="Calibri" w:hAnsi="Calibri" w:cs="Calibri"/>
          <w:lang w:val="cy-GB"/>
        </w:rPr>
        <w:t>Trafodwch egwyddor fiolegol 'homeostasis', gan roi enghreifftiau.</w:t>
      </w:r>
    </w:p>
    <w:p w14:paraId="33C10B2B" w14:textId="77777777" w:rsidR="00700EB6" w:rsidRPr="00BF668D" w:rsidRDefault="00700EB6" w:rsidP="00700E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cy-GB"/>
        </w:rPr>
      </w:pPr>
    </w:p>
    <w:p w14:paraId="0FD6308A" w14:textId="08223EE3" w:rsidR="00700EB6" w:rsidRPr="00BF668D" w:rsidRDefault="0077051B" w:rsidP="00700EB6">
      <w:pPr>
        <w:pStyle w:val="paragraph"/>
        <w:numPr>
          <w:ilvl w:val="0"/>
          <w:numId w:val="26"/>
        </w:numPr>
        <w:spacing w:before="0" w:beforeAutospacing="0" w:after="0" w:afterAutospacing="0"/>
        <w:ind w:left="0" w:hanging="426"/>
        <w:textAlignment w:val="baseline"/>
        <w:rPr>
          <w:rStyle w:val="eop"/>
          <w:rFonts w:asciiTheme="minorHAnsi" w:hAnsiTheme="minorHAnsi" w:cstheme="minorHAnsi"/>
          <w:lang w:val="cy-GB"/>
        </w:rPr>
      </w:pPr>
      <w:r>
        <w:rPr>
          <w:rStyle w:val="normaltextrun"/>
          <w:rFonts w:ascii="Calibri" w:eastAsia="Calibri" w:hAnsi="Calibri" w:cs="Calibri"/>
          <w:lang w:val="cy-GB"/>
        </w:rPr>
        <w:t>Disgrifiwch yr organynnau</w:t>
      </w:r>
      <w:r w:rsidR="009E5744">
        <w:rPr>
          <w:rStyle w:val="normaltextrun"/>
          <w:rFonts w:ascii="Calibri" w:eastAsia="Calibri" w:hAnsi="Calibri" w:cs="Calibri"/>
          <w:lang w:val="cy-GB"/>
        </w:rPr>
        <w:t xml:space="preserve"> sydd i’w cael</w:t>
      </w:r>
      <w:r>
        <w:rPr>
          <w:rStyle w:val="normaltextrun"/>
          <w:rFonts w:ascii="Calibri" w:eastAsia="Calibri" w:hAnsi="Calibri" w:cs="Calibri"/>
          <w:lang w:val="cy-GB"/>
        </w:rPr>
        <w:t xml:space="preserve"> mewn celloedd. A ydych chi’n gwybod am unrhyw fathau o gelloedd sydd heb </w:t>
      </w:r>
      <w:r w:rsidR="00662AAD">
        <w:rPr>
          <w:rStyle w:val="normaltextrun"/>
          <w:rFonts w:ascii="Calibri" w:eastAsia="Calibri" w:hAnsi="Calibri" w:cs="Calibri"/>
          <w:lang w:val="cy-GB"/>
        </w:rPr>
        <w:t xml:space="preserve">rai </w:t>
      </w:r>
      <w:r>
        <w:rPr>
          <w:rStyle w:val="normaltextrun"/>
          <w:rFonts w:ascii="Calibri" w:eastAsia="Calibri" w:hAnsi="Calibri" w:cs="Calibri"/>
          <w:lang w:val="cy-GB"/>
        </w:rPr>
        <w:t>organynnau neilltuol. </w:t>
      </w:r>
    </w:p>
    <w:p w14:paraId="2710CF4A" w14:textId="77777777" w:rsidR="00700EB6" w:rsidRPr="00BF668D" w:rsidRDefault="00700EB6" w:rsidP="00700EB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cy-GB"/>
        </w:rPr>
      </w:pPr>
    </w:p>
    <w:p w14:paraId="4AED035A" w14:textId="62C01557" w:rsidR="00700EB6" w:rsidRPr="00BF668D" w:rsidRDefault="0077051B" w:rsidP="00700EB6">
      <w:pPr>
        <w:pStyle w:val="paragraph"/>
        <w:numPr>
          <w:ilvl w:val="0"/>
          <w:numId w:val="27"/>
        </w:numPr>
        <w:spacing w:before="0" w:beforeAutospacing="0" w:after="0" w:afterAutospacing="0"/>
        <w:ind w:left="0" w:hanging="426"/>
        <w:textAlignment w:val="baseline"/>
        <w:rPr>
          <w:rStyle w:val="eop"/>
          <w:rFonts w:asciiTheme="minorHAnsi" w:hAnsiTheme="minorHAnsi" w:cstheme="minorHAnsi"/>
          <w:lang w:val="cy-GB"/>
        </w:rPr>
      </w:pPr>
      <w:r>
        <w:rPr>
          <w:rStyle w:val="normaltextrun"/>
          <w:rFonts w:ascii="Calibri" w:eastAsia="Calibri" w:hAnsi="Calibri" w:cs="Calibri"/>
          <w:lang w:val="cy-GB"/>
        </w:rPr>
        <w:t>Dychmygwch</w:t>
      </w:r>
      <w:r w:rsidR="00685970">
        <w:rPr>
          <w:rStyle w:val="normaltextrun"/>
          <w:rFonts w:ascii="Calibri" w:eastAsia="Calibri" w:hAnsi="Calibri" w:cs="Calibri"/>
          <w:lang w:val="cy-GB"/>
        </w:rPr>
        <w:t xml:space="preserve"> hanes atom o garbon o safbwynt biocemegol</w:t>
      </w:r>
      <w:r>
        <w:rPr>
          <w:rStyle w:val="normaltextrun"/>
          <w:rFonts w:ascii="Calibri" w:eastAsia="Calibri" w:hAnsi="Calibri" w:cs="Calibri"/>
          <w:lang w:val="cy-GB"/>
        </w:rPr>
        <w:t>, gan ddechrau mewn moleciwl CO</w:t>
      </w:r>
      <w:r>
        <w:rPr>
          <w:rStyle w:val="normaltextrun"/>
          <w:rFonts w:ascii="Calibri" w:eastAsia="Calibri" w:hAnsi="Calibri" w:cs="Calibri"/>
          <w:vertAlign w:val="subscript"/>
          <w:lang w:val="cy-GB"/>
        </w:rPr>
        <w:t>2</w:t>
      </w:r>
      <w:r>
        <w:rPr>
          <w:rStyle w:val="normaltextrun"/>
          <w:rFonts w:ascii="Calibri" w:eastAsia="Calibri" w:hAnsi="Calibri" w:cs="Calibri"/>
          <w:lang w:val="cy-GB"/>
        </w:rPr>
        <w:t xml:space="preserve"> atmospherig, a gorffen â CO</w:t>
      </w:r>
      <w:r>
        <w:rPr>
          <w:rStyle w:val="normaltextrun"/>
          <w:rFonts w:ascii="Calibri" w:eastAsia="Calibri" w:hAnsi="Calibri" w:cs="Calibri"/>
          <w:vertAlign w:val="subscript"/>
          <w:lang w:val="cy-GB"/>
        </w:rPr>
        <w:t>2</w:t>
      </w:r>
      <w:r>
        <w:rPr>
          <w:rStyle w:val="normaltextrun"/>
          <w:rFonts w:ascii="Calibri" w:eastAsia="Calibri" w:hAnsi="Calibri" w:cs="Calibri"/>
          <w:lang w:val="cy-GB"/>
        </w:rPr>
        <w:t> a anadlir allan gan anifail. </w:t>
      </w:r>
    </w:p>
    <w:p w14:paraId="01A679C0" w14:textId="77777777" w:rsidR="00700EB6" w:rsidRPr="00BF668D" w:rsidRDefault="00700EB6" w:rsidP="00700EB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cy-GB"/>
        </w:rPr>
      </w:pPr>
    </w:p>
    <w:p w14:paraId="6A997D5C" w14:textId="77777777" w:rsidR="00700EB6" w:rsidRPr="00700EB6" w:rsidRDefault="0077051B" w:rsidP="00700EB6">
      <w:pPr>
        <w:pStyle w:val="paragraph"/>
        <w:numPr>
          <w:ilvl w:val="0"/>
          <w:numId w:val="28"/>
        </w:numPr>
        <w:spacing w:before="0" w:beforeAutospacing="0" w:after="0" w:afterAutospacing="0"/>
        <w:ind w:left="0" w:hanging="426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="Calibri" w:eastAsia="Calibri" w:hAnsi="Calibri" w:cs="Calibri"/>
          <w:lang w:val="cy-GB"/>
        </w:rPr>
        <w:t>Yn ôl Richard Dawkins yn ei lyfr </w:t>
      </w:r>
      <w:r>
        <w:rPr>
          <w:rStyle w:val="normaltextrun"/>
          <w:rFonts w:ascii="Calibri" w:eastAsia="Calibri" w:hAnsi="Calibri" w:cs="Calibri"/>
          <w:i/>
          <w:iCs/>
          <w:lang w:val="cy-GB"/>
        </w:rPr>
        <w:t>River Out of Eden</w:t>
      </w:r>
      <w:r>
        <w:rPr>
          <w:rStyle w:val="normaltextrun"/>
          <w:rFonts w:ascii="Calibri" w:eastAsia="Calibri" w:hAnsi="Calibri" w:cs="Calibri"/>
          <w:lang w:val="cy-GB"/>
        </w:rPr>
        <w:t> (1995) “Mae cod peiriant y genynnau yn rhyfedd o debyg i gyfrifiadur.”  Eglurwch y cod hwn ac amlinellu sut mae’n gweithio. </w:t>
      </w:r>
    </w:p>
    <w:p w14:paraId="1D6B1E9F" w14:textId="77777777" w:rsidR="00700EB6" w:rsidRPr="00700EB6" w:rsidRDefault="00700EB6" w:rsidP="00700E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318283CB" w14:textId="77777777" w:rsidR="00700EB6" w:rsidRPr="00700EB6" w:rsidRDefault="0077051B" w:rsidP="00700EB6">
      <w:pPr>
        <w:pStyle w:val="paragraph"/>
        <w:numPr>
          <w:ilvl w:val="0"/>
          <w:numId w:val="29"/>
        </w:numPr>
        <w:spacing w:before="0" w:beforeAutospacing="0" w:after="0" w:afterAutospacing="0"/>
        <w:ind w:left="0" w:hanging="426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="Calibri" w:eastAsia="Calibri" w:hAnsi="Calibri" w:cs="Calibri"/>
          <w:lang w:val="cy-GB"/>
        </w:rPr>
        <w:t>Dychmygwch eich bod yn feddyg a bod un o’ch cleifion yn dioddef o glefyd penodol o’ch dewis chi. Disgrifiwch natur y clefyd a’r driniaeth bosibl. </w:t>
      </w:r>
    </w:p>
    <w:p w14:paraId="7706C7E7" w14:textId="77777777" w:rsidR="00700EB6" w:rsidRPr="00700EB6" w:rsidRDefault="00700EB6" w:rsidP="00700E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5A2FDBDB" w14:textId="77777777" w:rsidR="00700EB6" w:rsidRPr="00700EB6" w:rsidRDefault="0077051B" w:rsidP="00700EB6">
      <w:pPr>
        <w:pStyle w:val="paragraph"/>
        <w:numPr>
          <w:ilvl w:val="0"/>
          <w:numId w:val="30"/>
        </w:numPr>
        <w:spacing w:before="0" w:beforeAutospacing="0" w:after="0" w:afterAutospacing="0"/>
        <w:ind w:left="0" w:hanging="426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="Calibri" w:eastAsia="Calibri" w:hAnsi="Calibri" w:cs="Calibri"/>
          <w:lang w:val="cy-GB"/>
        </w:rPr>
        <w:t>Ysgrifennwch draethawd ar ‘Lipidau’, yn trafod rhai strwythurau, swyddogaethau a goblygiadau iechyd dietegol. </w:t>
      </w:r>
    </w:p>
    <w:p w14:paraId="791252F9" w14:textId="77777777" w:rsidR="00700EB6" w:rsidRPr="00700EB6" w:rsidRDefault="00700EB6" w:rsidP="00700E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4F06024F" w14:textId="77777777" w:rsidR="00700EB6" w:rsidRPr="00700EB6" w:rsidRDefault="0077051B" w:rsidP="00700EB6">
      <w:pPr>
        <w:pStyle w:val="paragraph"/>
        <w:numPr>
          <w:ilvl w:val="0"/>
          <w:numId w:val="31"/>
        </w:numPr>
        <w:spacing w:before="0" w:beforeAutospacing="0" w:after="0" w:afterAutospacing="0"/>
        <w:ind w:left="0" w:hanging="426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="Calibri" w:eastAsia="Calibri" w:hAnsi="Calibri" w:cs="Calibri"/>
          <w:lang w:val="cy-GB"/>
        </w:rPr>
        <w:t>Sut mae cyhyrau’n gweithio? </w:t>
      </w:r>
    </w:p>
    <w:p w14:paraId="34936140" w14:textId="77777777" w:rsidR="00700EB6" w:rsidRPr="00700EB6" w:rsidRDefault="00700EB6" w:rsidP="00700E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150691D8" w14:textId="77777777" w:rsidR="00700EB6" w:rsidRPr="00700EB6" w:rsidRDefault="0077051B" w:rsidP="00700EB6">
      <w:pPr>
        <w:pStyle w:val="paragraph"/>
        <w:numPr>
          <w:ilvl w:val="0"/>
          <w:numId w:val="32"/>
        </w:numPr>
        <w:spacing w:before="0" w:beforeAutospacing="0" w:after="0" w:afterAutospacing="0"/>
        <w:ind w:left="0" w:hanging="426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="Calibri" w:eastAsia="Calibri" w:hAnsi="Calibri" w:cs="Calibri"/>
          <w:lang w:val="cy-GB"/>
        </w:rPr>
        <w:t>Yn y gwanwyn a’r haf fe ddaw blodau i’r golwg - esboniwch adeileddau a swyddogaethau’r organau sydd ynddynt. </w:t>
      </w:r>
    </w:p>
    <w:p w14:paraId="3815CAC9" w14:textId="77777777" w:rsidR="00700EB6" w:rsidRPr="00700EB6" w:rsidRDefault="00700EB6" w:rsidP="00700E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37114727" w14:textId="63DDF00E" w:rsidR="00700EB6" w:rsidRPr="00700EB6" w:rsidRDefault="0077051B" w:rsidP="00700EB6">
      <w:pPr>
        <w:pStyle w:val="paragraph"/>
        <w:numPr>
          <w:ilvl w:val="0"/>
          <w:numId w:val="33"/>
        </w:numPr>
        <w:spacing w:before="0" w:beforeAutospacing="0" w:after="0" w:afterAutospacing="0"/>
        <w:ind w:left="0" w:hanging="426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="Calibri" w:eastAsia="Calibri" w:hAnsi="Calibri" w:cs="Calibri"/>
          <w:lang w:val="cy-GB"/>
        </w:rPr>
        <w:t xml:space="preserve">Cymharwch </w:t>
      </w:r>
      <w:r w:rsidR="00314B17">
        <w:rPr>
          <w:rStyle w:val="normaltextrun"/>
          <w:rFonts w:ascii="Calibri" w:eastAsia="Calibri" w:hAnsi="Calibri" w:cs="Calibri"/>
          <w:lang w:val="cy-GB"/>
        </w:rPr>
        <w:t>ym</w:t>
      </w:r>
      <w:r>
        <w:rPr>
          <w:rStyle w:val="normaltextrun"/>
          <w:rFonts w:ascii="Calibri" w:eastAsia="Calibri" w:hAnsi="Calibri" w:cs="Calibri"/>
          <w:lang w:val="cy-GB"/>
        </w:rPr>
        <w:t>addasiadau sydd gan wahanol fathau o anifeiliaid ar gyfer cymryd ocsigen i’r corff. </w:t>
      </w:r>
    </w:p>
    <w:p w14:paraId="2CE37D9C" w14:textId="77777777" w:rsidR="00700EB6" w:rsidRPr="00700EB6" w:rsidRDefault="00700EB6" w:rsidP="00700E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2E56865D" w14:textId="77777777" w:rsidR="00700EB6" w:rsidRPr="00700EB6" w:rsidRDefault="0077051B" w:rsidP="00700EB6">
      <w:pPr>
        <w:pStyle w:val="paragraph"/>
        <w:numPr>
          <w:ilvl w:val="0"/>
          <w:numId w:val="34"/>
        </w:numPr>
        <w:spacing w:before="0" w:beforeAutospacing="0" w:after="0" w:afterAutospacing="0"/>
        <w:ind w:left="0" w:hanging="426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="Calibri" w:eastAsia="Calibri" w:hAnsi="Calibri" w:cs="Calibri"/>
          <w:lang w:val="cy-GB"/>
        </w:rPr>
        <w:t>Ysgrifennwch draethawd yn ystyried ‘Dŵr fel Moleciwl Biolegol’. </w:t>
      </w:r>
    </w:p>
    <w:p w14:paraId="486D7C92" w14:textId="77777777" w:rsidR="00700EB6" w:rsidRPr="00700EB6" w:rsidRDefault="00700EB6" w:rsidP="00700E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2B50BE43" w14:textId="77777777" w:rsidR="00700EB6" w:rsidRPr="00700EB6" w:rsidRDefault="0077051B" w:rsidP="00700EB6">
      <w:pPr>
        <w:pStyle w:val="paragraph"/>
        <w:numPr>
          <w:ilvl w:val="0"/>
          <w:numId w:val="35"/>
        </w:numPr>
        <w:spacing w:before="0" w:beforeAutospacing="0" w:after="0" w:afterAutospacing="0"/>
        <w:ind w:left="0" w:hanging="426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normaltextrun"/>
          <w:rFonts w:ascii="Calibri" w:eastAsia="Calibri" w:hAnsi="Calibri" w:cs="Calibri"/>
          <w:lang w:val="cy-GB"/>
        </w:rPr>
        <w:t>Pa amddiffynfeydd naturiol sydd gennym yn erbyn heintiau? </w:t>
      </w:r>
    </w:p>
    <w:p w14:paraId="38523F1C" w14:textId="5802296F" w:rsidR="00700EB6" w:rsidRDefault="0077051B" w:rsidP="00700EB6">
      <w:pPr>
        <w:pStyle w:val="paragraph"/>
        <w:spacing w:before="0" w:beforeAutospacing="0" w:after="0" w:afterAutospacing="0"/>
        <w:ind w:hanging="426"/>
        <w:jc w:val="right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="Calibri" w:eastAsia="Calibri" w:hAnsi="Calibri" w:cs="Calibri"/>
          <w:b/>
          <w:bCs/>
          <w:lang w:val="cy-GB"/>
        </w:rPr>
        <w:t xml:space="preserve">PARHAD </w:t>
      </w:r>
      <w:r w:rsidR="004B3767">
        <w:rPr>
          <w:rStyle w:val="normaltextrun"/>
          <w:rFonts w:ascii="Calibri" w:eastAsia="Calibri" w:hAnsi="Calibri" w:cs="Calibri"/>
          <w:b/>
          <w:bCs/>
          <w:lang w:val="cy-GB"/>
        </w:rPr>
        <w:t>A</w:t>
      </w:r>
      <w:r>
        <w:rPr>
          <w:rStyle w:val="normaltextrun"/>
          <w:rFonts w:ascii="Calibri" w:eastAsia="Calibri" w:hAnsi="Calibri" w:cs="Calibri"/>
          <w:b/>
          <w:bCs/>
          <w:lang w:val="cy-GB"/>
        </w:rPr>
        <w:t>R Y DUDALEN NESAF</w:t>
      </w:r>
      <w:r>
        <w:rPr>
          <w:rStyle w:val="normaltextrun"/>
          <w:rFonts w:ascii="Calibri" w:eastAsia="Calibri" w:hAnsi="Calibri" w:cs="Calibri"/>
          <w:lang w:val="cy-GB"/>
        </w:rPr>
        <w:t> </w:t>
      </w:r>
    </w:p>
    <w:p w14:paraId="464BDEAD" w14:textId="77777777" w:rsidR="00700EB6" w:rsidRPr="00700EB6" w:rsidRDefault="0077051B" w:rsidP="00700EB6">
      <w:pPr>
        <w:pStyle w:val="paragraph"/>
        <w:numPr>
          <w:ilvl w:val="0"/>
          <w:numId w:val="37"/>
        </w:numPr>
        <w:tabs>
          <w:tab w:val="clear" w:pos="360"/>
          <w:tab w:val="num" w:pos="0"/>
        </w:tabs>
        <w:spacing w:before="0" w:beforeAutospacing="0" w:after="0" w:afterAutospacing="0"/>
        <w:ind w:left="0" w:hanging="426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="Calibri" w:eastAsia="Calibri" w:hAnsi="Calibri" w:cs="Calibri"/>
          <w:lang w:val="cy-GB"/>
        </w:rPr>
        <w:lastRenderedPageBreak/>
        <w:t>Rhowch rai enghreifftiau o bolysacaridau ym myd natur, ac amlinellu’r mathau o adeileddau sydd iddynt. </w:t>
      </w:r>
    </w:p>
    <w:p w14:paraId="67AA73F4" w14:textId="77777777" w:rsidR="00700EB6" w:rsidRPr="00700EB6" w:rsidRDefault="00700EB6" w:rsidP="00700E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112F4111" w14:textId="77777777" w:rsidR="00700EB6" w:rsidRPr="00700EB6" w:rsidRDefault="0077051B" w:rsidP="00700EB6">
      <w:pPr>
        <w:pStyle w:val="paragraph"/>
        <w:numPr>
          <w:ilvl w:val="0"/>
          <w:numId w:val="37"/>
        </w:numPr>
        <w:tabs>
          <w:tab w:val="num" w:pos="720"/>
        </w:tabs>
        <w:spacing w:before="0" w:beforeAutospacing="0" w:after="0" w:afterAutospacing="0"/>
        <w:ind w:left="0" w:hanging="426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="Calibri" w:eastAsia="Calibri" w:hAnsi="Calibri" w:cs="Calibri"/>
          <w:lang w:val="cy-GB"/>
        </w:rPr>
        <w:t>Ysgrifennwch draethawd ar (unrhyw agwedd ar) ‘Ysgerbydau’. </w:t>
      </w:r>
    </w:p>
    <w:p w14:paraId="5CDFF274" w14:textId="77777777" w:rsidR="00700EB6" w:rsidRDefault="00700EB6" w:rsidP="00700EB6">
      <w:pPr>
        <w:pStyle w:val="paragraph"/>
        <w:spacing w:before="0" w:beforeAutospacing="0" w:after="0" w:afterAutospacing="0"/>
        <w:ind w:hanging="426"/>
        <w:jc w:val="center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</w:rPr>
      </w:pPr>
    </w:p>
    <w:p w14:paraId="16653EB5" w14:textId="77777777" w:rsidR="00700EB6" w:rsidRPr="00700EB6" w:rsidRDefault="0077051B" w:rsidP="00700EB6">
      <w:pPr>
        <w:pStyle w:val="paragraph"/>
        <w:numPr>
          <w:ilvl w:val="0"/>
          <w:numId w:val="38"/>
        </w:numPr>
        <w:spacing w:before="0" w:beforeAutospacing="0" w:after="0" w:afterAutospacing="0"/>
        <w:ind w:left="0" w:hanging="426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="Calibri" w:eastAsia="Calibri" w:hAnsi="Calibri" w:cs="Calibri"/>
          <w:lang w:val="cy-GB"/>
        </w:rPr>
        <w:t xml:space="preserve">Dychmygwch eich bod yn yr adran 'Ffrwythau a Llysiau' mewn archfarchnad. Dewiswch rai   </w:t>
      </w:r>
    </w:p>
    <w:p w14:paraId="4523752E" w14:textId="77777777" w:rsidR="00700EB6" w:rsidRPr="00700EB6" w:rsidRDefault="0077051B" w:rsidP="00700EB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="Calibri" w:eastAsia="Calibri" w:hAnsi="Calibri" w:cs="Calibri"/>
          <w:lang w:val="cy-GB"/>
        </w:rPr>
        <w:t>eitemau a’u disgrifio mewn termau biolegol. </w:t>
      </w:r>
    </w:p>
    <w:p w14:paraId="7C532DDD" w14:textId="77777777" w:rsidR="00700EB6" w:rsidRPr="00700EB6" w:rsidRDefault="00700EB6" w:rsidP="00700E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1E13746B" w14:textId="77777777" w:rsidR="00700EB6" w:rsidRPr="00700EB6" w:rsidRDefault="0077051B" w:rsidP="00700EB6">
      <w:pPr>
        <w:pStyle w:val="paragraph"/>
        <w:numPr>
          <w:ilvl w:val="0"/>
          <w:numId w:val="39"/>
        </w:numPr>
        <w:spacing w:before="0" w:beforeAutospacing="0" w:after="0" w:afterAutospacing="0"/>
        <w:ind w:left="0" w:hanging="426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="Calibri" w:eastAsia="Calibri" w:hAnsi="Calibri" w:cs="Calibri"/>
          <w:lang w:val="cy-GB"/>
        </w:rPr>
        <w:t>Disgrifiwch agweddau biolegol ‘mislif’ menywod. </w:t>
      </w:r>
    </w:p>
    <w:p w14:paraId="6B65ED88" w14:textId="77777777" w:rsidR="00700EB6" w:rsidRPr="00700EB6" w:rsidRDefault="00700EB6" w:rsidP="00700E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4056713E" w14:textId="77777777" w:rsidR="00700EB6" w:rsidRPr="00700EB6" w:rsidRDefault="0077051B" w:rsidP="00700EB6">
      <w:pPr>
        <w:pStyle w:val="paragraph"/>
        <w:numPr>
          <w:ilvl w:val="0"/>
          <w:numId w:val="40"/>
        </w:numPr>
        <w:spacing w:before="0" w:beforeAutospacing="0" w:after="0" w:afterAutospacing="0"/>
        <w:ind w:left="0" w:hanging="426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="Calibri" w:eastAsia="Calibri" w:hAnsi="Calibri" w:cs="Calibri"/>
          <w:lang w:val="cy-GB"/>
        </w:rPr>
        <w:t>Disgrifiwch sut y mae gwaed yn cylchredeg trwy'r corff dynol. </w:t>
      </w:r>
    </w:p>
    <w:p w14:paraId="4F4334A9" w14:textId="77777777" w:rsidR="00700EB6" w:rsidRPr="00700EB6" w:rsidRDefault="00700EB6" w:rsidP="00700E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604808C4" w14:textId="77777777" w:rsidR="00700EB6" w:rsidRPr="00700EB6" w:rsidRDefault="0077051B" w:rsidP="00700EB6">
      <w:pPr>
        <w:pStyle w:val="paragraph"/>
        <w:numPr>
          <w:ilvl w:val="0"/>
          <w:numId w:val="41"/>
        </w:numPr>
        <w:spacing w:before="0" w:beforeAutospacing="0" w:after="0" w:afterAutospacing="0"/>
        <w:ind w:left="0" w:hanging="426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="Calibri" w:eastAsia="Calibri" w:hAnsi="Calibri" w:cs="Calibri"/>
          <w:lang w:val="cy-GB"/>
        </w:rPr>
        <w:t xml:space="preserve">Disgrifiwch rai systemau ffisiolegol sy’n dangos gweithgarwch uwch na’r </w:t>
      </w:r>
      <w:r w:rsidR="00662AAD">
        <w:rPr>
          <w:rStyle w:val="normaltextrun"/>
          <w:rFonts w:ascii="Calibri" w:eastAsia="Calibri" w:hAnsi="Calibri" w:cs="Calibri"/>
          <w:lang w:val="cy-GB"/>
        </w:rPr>
        <w:t>cyffredin</w:t>
      </w:r>
      <w:r>
        <w:rPr>
          <w:rStyle w:val="normaltextrun"/>
          <w:rFonts w:ascii="Calibri" w:eastAsia="Calibri" w:hAnsi="Calibri" w:cs="Calibri"/>
          <w:lang w:val="cy-GB"/>
        </w:rPr>
        <w:t xml:space="preserve"> wrth wneud chwaraeon. </w:t>
      </w:r>
    </w:p>
    <w:p w14:paraId="46852B15" w14:textId="77777777" w:rsidR="00700EB6" w:rsidRPr="00700EB6" w:rsidRDefault="00700EB6" w:rsidP="001632B5">
      <w:pPr>
        <w:ind w:right="-421" w:hanging="567"/>
        <w:rPr>
          <w:rFonts w:cstheme="minorHAnsi"/>
          <w:sz w:val="24"/>
          <w:szCs w:val="24"/>
        </w:rPr>
      </w:pPr>
    </w:p>
    <w:p w14:paraId="7DD2A356" w14:textId="77777777" w:rsidR="00700EB6" w:rsidRDefault="00700EB6" w:rsidP="00700EB6">
      <w:pPr>
        <w:pStyle w:val="paragraph"/>
        <w:spacing w:before="0" w:beforeAutospacing="0" w:after="0" w:afterAutospacing="0"/>
        <w:ind w:hanging="426"/>
        <w:jc w:val="right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</w:rPr>
      </w:pPr>
    </w:p>
    <w:p w14:paraId="14D10ADD" w14:textId="77777777" w:rsidR="00700EB6" w:rsidRDefault="0077051B" w:rsidP="00700EB6">
      <w:pPr>
        <w:pStyle w:val="paragraph"/>
        <w:spacing w:before="0" w:beforeAutospacing="0" w:after="0" w:afterAutospacing="0"/>
        <w:ind w:hanging="426"/>
        <w:jc w:val="center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="Calibri" w:eastAsia="Calibri" w:hAnsi="Calibri" w:cs="Calibri"/>
          <w:b/>
          <w:bCs/>
          <w:lang w:val="cy-GB"/>
        </w:rPr>
        <w:t>DIWEDD</w:t>
      </w:r>
    </w:p>
    <w:p w14:paraId="329A7410" w14:textId="77777777" w:rsidR="00537520" w:rsidRPr="001632B5" w:rsidRDefault="00537520" w:rsidP="001632B5">
      <w:pPr>
        <w:ind w:right="-421" w:hanging="567"/>
        <w:rPr>
          <w:sz w:val="24"/>
          <w:szCs w:val="24"/>
        </w:rPr>
      </w:pPr>
    </w:p>
    <w:sectPr w:rsidR="00537520" w:rsidRPr="001632B5" w:rsidSect="00FC57A9">
      <w:headerReference w:type="default" r:id="rId11"/>
      <w:footerReference w:type="default" r:id="rId12"/>
      <w:pgSz w:w="12240" w:h="15840"/>
      <w:pgMar w:top="28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8BC5F" w14:textId="77777777" w:rsidR="00A1620C" w:rsidRDefault="00A1620C">
      <w:r>
        <w:separator/>
      </w:r>
    </w:p>
  </w:endnote>
  <w:endnote w:type="continuationSeparator" w:id="0">
    <w:p w14:paraId="7D47BFF5" w14:textId="77777777" w:rsidR="00A1620C" w:rsidRDefault="00A1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72DD6" w14:textId="77777777" w:rsidR="001632B5" w:rsidRPr="001632B5" w:rsidRDefault="0077051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rFonts w:ascii="Calibri" w:eastAsia="Calibri" w:hAnsi="Calibri" w:cs="Arial"/>
        <w:color w:val="8496B0"/>
        <w:spacing w:val="60"/>
        <w:lang w:val="cy-GB"/>
      </w:rPr>
      <w:t xml:space="preserve">Tudalen </w:t>
    </w:r>
    <w:r w:rsidRPr="001632B5">
      <w:rPr>
        <w:color w:val="323E4F" w:themeColor="text2" w:themeShade="BF"/>
      </w:rPr>
      <w:fldChar w:fldCharType="begin"/>
    </w:r>
    <w:r w:rsidRPr="001632B5">
      <w:rPr>
        <w:color w:val="323E4F" w:themeColor="text2" w:themeShade="BF"/>
      </w:rPr>
      <w:instrText xml:space="preserve"> PAGE   \* MERGEFORMAT </w:instrText>
    </w:r>
    <w:r w:rsidRPr="001632B5">
      <w:rPr>
        <w:color w:val="323E4F" w:themeColor="text2" w:themeShade="BF"/>
      </w:rPr>
      <w:fldChar w:fldCharType="separate"/>
    </w:r>
    <w:r w:rsidRPr="001632B5">
      <w:rPr>
        <w:noProof/>
        <w:color w:val="323E4F" w:themeColor="text2" w:themeShade="BF"/>
      </w:rPr>
      <w:t>1</w:t>
    </w:r>
    <w:r w:rsidRPr="001632B5">
      <w:rPr>
        <w:color w:val="323E4F" w:themeColor="text2" w:themeShade="BF"/>
      </w:rPr>
      <w:fldChar w:fldCharType="end"/>
    </w:r>
    <w:r>
      <w:rPr>
        <w:rFonts w:ascii="Calibri" w:eastAsia="Calibri" w:hAnsi="Calibri" w:cs="Arial"/>
        <w:color w:val="323E4F"/>
        <w:spacing w:val="60"/>
        <w:lang w:val="cy-GB"/>
      </w:rPr>
      <w:t xml:space="preserve"> | </w:t>
    </w:r>
    <w:r w:rsidRPr="001632B5">
      <w:rPr>
        <w:color w:val="323E4F" w:themeColor="text2" w:themeShade="BF"/>
      </w:rPr>
      <w:fldChar w:fldCharType="begin"/>
    </w:r>
    <w:r w:rsidRPr="001632B5">
      <w:rPr>
        <w:color w:val="323E4F" w:themeColor="text2" w:themeShade="BF"/>
      </w:rPr>
      <w:instrText xml:space="preserve"> NUMPAGES  \* Arabic  \* MERGEFORMAT </w:instrText>
    </w:r>
    <w:r w:rsidRPr="001632B5">
      <w:rPr>
        <w:color w:val="323E4F" w:themeColor="text2" w:themeShade="BF"/>
      </w:rPr>
      <w:fldChar w:fldCharType="separate"/>
    </w:r>
    <w:r w:rsidRPr="001632B5">
      <w:rPr>
        <w:noProof/>
        <w:color w:val="323E4F" w:themeColor="text2" w:themeShade="BF"/>
      </w:rPr>
      <w:t>1</w:t>
    </w:r>
    <w:r w:rsidRPr="001632B5">
      <w:rPr>
        <w:color w:val="323E4F" w:themeColor="text2" w:themeShade="BF"/>
      </w:rPr>
      <w:fldChar w:fldCharType="end"/>
    </w:r>
  </w:p>
  <w:p w14:paraId="6646518B" w14:textId="77777777" w:rsidR="001632B5" w:rsidRDefault="00163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F0891" w14:textId="77777777" w:rsidR="00A1620C" w:rsidRDefault="00A1620C">
      <w:r>
        <w:separator/>
      </w:r>
    </w:p>
  </w:footnote>
  <w:footnote w:type="continuationSeparator" w:id="0">
    <w:p w14:paraId="169718A4" w14:textId="77777777" w:rsidR="00A1620C" w:rsidRDefault="00A16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7"/>
      <w:gridCol w:w="5101"/>
    </w:tblGrid>
    <w:tr w:rsidR="005A0ECD" w14:paraId="05D5494F" w14:textId="77777777" w:rsidTr="001632B5">
      <w:tc>
        <w:tcPr>
          <w:tcW w:w="5247" w:type="dxa"/>
        </w:tcPr>
        <w:p w14:paraId="48D5F42C" w14:textId="77777777" w:rsidR="001632B5" w:rsidRDefault="001632B5">
          <w:pPr>
            <w:pStyle w:val="Header"/>
          </w:pPr>
        </w:p>
      </w:tc>
      <w:tc>
        <w:tcPr>
          <w:tcW w:w="5101" w:type="dxa"/>
        </w:tcPr>
        <w:p w14:paraId="53051A78" w14:textId="77777777" w:rsidR="001632B5" w:rsidRDefault="001632B5" w:rsidP="001632B5">
          <w:pPr>
            <w:pStyle w:val="Header"/>
            <w:jc w:val="center"/>
          </w:pPr>
        </w:p>
      </w:tc>
    </w:tr>
  </w:tbl>
  <w:p w14:paraId="626A1BC3" w14:textId="77777777" w:rsidR="001632B5" w:rsidRDefault="001632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9E520E"/>
    <w:multiLevelType w:val="multilevel"/>
    <w:tmpl w:val="5A3041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4D4695"/>
    <w:multiLevelType w:val="multilevel"/>
    <w:tmpl w:val="2E6E7B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1F47B0B"/>
    <w:multiLevelType w:val="multilevel"/>
    <w:tmpl w:val="3C7CAAD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B6F3760"/>
    <w:multiLevelType w:val="multilevel"/>
    <w:tmpl w:val="308CD65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5E51AF"/>
    <w:multiLevelType w:val="multilevel"/>
    <w:tmpl w:val="E3E4571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CB6316"/>
    <w:multiLevelType w:val="multilevel"/>
    <w:tmpl w:val="423A302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850354"/>
    <w:multiLevelType w:val="multilevel"/>
    <w:tmpl w:val="9FEEE3E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0EE6586"/>
    <w:multiLevelType w:val="multilevel"/>
    <w:tmpl w:val="2E8C1C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CA6E27"/>
    <w:multiLevelType w:val="multilevel"/>
    <w:tmpl w:val="3640B7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0F3C0E"/>
    <w:multiLevelType w:val="multilevel"/>
    <w:tmpl w:val="2E1685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3E0D304A"/>
    <w:multiLevelType w:val="multilevel"/>
    <w:tmpl w:val="AB9C2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487A2BB4"/>
    <w:multiLevelType w:val="multilevel"/>
    <w:tmpl w:val="9684ED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1B3259"/>
    <w:multiLevelType w:val="multilevel"/>
    <w:tmpl w:val="97922E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5FBD24B2"/>
    <w:multiLevelType w:val="multilevel"/>
    <w:tmpl w:val="DF3EE9E8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5C462E8"/>
    <w:multiLevelType w:val="multilevel"/>
    <w:tmpl w:val="44E215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1324AE"/>
    <w:multiLevelType w:val="multilevel"/>
    <w:tmpl w:val="CFD0F8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AF42B7D"/>
    <w:multiLevelType w:val="multilevel"/>
    <w:tmpl w:val="26CA92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53280D"/>
    <w:multiLevelType w:val="multilevel"/>
    <w:tmpl w:val="493CF6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32"/>
  </w:num>
  <w:num w:numId="2">
    <w:abstractNumId w:val="14"/>
  </w:num>
  <w:num w:numId="3">
    <w:abstractNumId w:val="10"/>
  </w:num>
  <w:num w:numId="4">
    <w:abstractNumId w:val="37"/>
  </w:num>
  <w:num w:numId="5">
    <w:abstractNumId w:val="16"/>
  </w:num>
  <w:num w:numId="6">
    <w:abstractNumId w:val="26"/>
  </w:num>
  <w:num w:numId="7">
    <w:abstractNumId w:val="2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1"/>
  </w:num>
  <w:num w:numId="19">
    <w:abstractNumId w:val="22"/>
  </w:num>
  <w:num w:numId="20">
    <w:abstractNumId w:val="33"/>
  </w:num>
  <w:num w:numId="21">
    <w:abstractNumId w:val="28"/>
  </w:num>
  <w:num w:numId="22">
    <w:abstractNumId w:val="13"/>
  </w:num>
  <w:num w:numId="23">
    <w:abstractNumId w:val="40"/>
  </w:num>
  <w:num w:numId="24">
    <w:abstractNumId w:val="27"/>
  </w:num>
  <w:num w:numId="25">
    <w:abstractNumId w:val="24"/>
  </w:num>
  <w:num w:numId="26">
    <w:abstractNumId w:val="11"/>
  </w:num>
  <w:num w:numId="27">
    <w:abstractNumId w:val="23"/>
  </w:num>
  <w:num w:numId="28">
    <w:abstractNumId w:val="39"/>
  </w:num>
  <w:num w:numId="29">
    <w:abstractNumId w:val="25"/>
  </w:num>
  <w:num w:numId="30">
    <w:abstractNumId w:val="36"/>
  </w:num>
  <w:num w:numId="31">
    <w:abstractNumId w:val="35"/>
  </w:num>
  <w:num w:numId="32">
    <w:abstractNumId w:val="31"/>
  </w:num>
  <w:num w:numId="33">
    <w:abstractNumId w:val="30"/>
  </w:num>
  <w:num w:numId="34">
    <w:abstractNumId w:val="38"/>
  </w:num>
  <w:num w:numId="35">
    <w:abstractNumId w:val="12"/>
  </w:num>
  <w:num w:numId="36">
    <w:abstractNumId w:val="19"/>
  </w:num>
  <w:num w:numId="37">
    <w:abstractNumId w:val="34"/>
  </w:num>
  <w:num w:numId="38">
    <w:abstractNumId w:val="15"/>
  </w:num>
  <w:num w:numId="39">
    <w:abstractNumId w:val="17"/>
  </w:num>
  <w:num w:numId="40">
    <w:abstractNumId w:val="20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43"/>
    <w:rsid w:val="001357A6"/>
    <w:rsid w:val="001632B5"/>
    <w:rsid w:val="001D5CEC"/>
    <w:rsid w:val="00215F41"/>
    <w:rsid w:val="00302695"/>
    <w:rsid w:val="00314B17"/>
    <w:rsid w:val="003B76EC"/>
    <w:rsid w:val="00430913"/>
    <w:rsid w:val="004B2C43"/>
    <w:rsid w:val="004B3767"/>
    <w:rsid w:val="00537520"/>
    <w:rsid w:val="005514CF"/>
    <w:rsid w:val="005A0ECD"/>
    <w:rsid w:val="00645252"/>
    <w:rsid w:val="00662AAD"/>
    <w:rsid w:val="00685970"/>
    <w:rsid w:val="006D3D74"/>
    <w:rsid w:val="00700EB6"/>
    <w:rsid w:val="0077051B"/>
    <w:rsid w:val="0083569A"/>
    <w:rsid w:val="00940C12"/>
    <w:rsid w:val="009E5744"/>
    <w:rsid w:val="00A1620C"/>
    <w:rsid w:val="00A640DF"/>
    <w:rsid w:val="00A9204E"/>
    <w:rsid w:val="00B20B75"/>
    <w:rsid w:val="00B53BB4"/>
    <w:rsid w:val="00BF668D"/>
    <w:rsid w:val="00F7446E"/>
    <w:rsid w:val="00FB36B6"/>
    <w:rsid w:val="00FC57A9"/>
    <w:rsid w:val="00FE599A"/>
    <w:rsid w:val="00FF579E"/>
    <w:rsid w:val="00F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BCA2E"/>
  <w15:chartTrackingRefBased/>
  <w15:docId w15:val="{761A7F8E-5AF2-40CF-A333-5E2DBC8C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163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00EB6"/>
  </w:style>
  <w:style w:type="character" w:customStyle="1" w:styleId="eop">
    <w:name w:val="eop"/>
    <w:basedOn w:val="DefaultParagraphFont"/>
    <w:rsid w:val="00700EB6"/>
  </w:style>
  <w:style w:type="paragraph" w:customStyle="1" w:styleId="paragraph">
    <w:name w:val="paragraph"/>
    <w:basedOn w:val="Normal"/>
    <w:rsid w:val="00700E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h\Documents\Custom%20Office%20Templates\Entrance%20Exam%20Pap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Entrance Exam Paper Template.dotx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 Evans [kyh]</dc:creator>
  <cp:lastModifiedBy>Kylie Evans [kyh] (Staff)</cp:lastModifiedBy>
  <cp:revision>2</cp:revision>
  <dcterms:created xsi:type="dcterms:W3CDTF">2022-02-01T13:03:00Z</dcterms:created>
  <dcterms:modified xsi:type="dcterms:W3CDTF">2022-02-01T13:03:00Z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mpaign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Internal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</Properties>
</file>